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1.xml" ContentType="application/vnd.openxmlformats-officedocument.wordprocessingml.footer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2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3"/>
        <w:gridCol w:w="2704"/>
        <w:gridCol w:w="44"/>
        <w:gridCol w:w="3172"/>
        <w:gridCol w:w="31"/>
      </w:tblGrid>
      <w:tr w:rsidR="0017132F" w:rsidRPr="007D78F9" w14:paraId="447770F6" w14:textId="77777777" w:rsidTr="00421B43">
        <w:trPr>
          <w:gridAfter w:val="1"/>
          <w:wAfter w:w="31" w:type="dxa"/>
          <w:trHeight w:val="1443"/>
        </w:trPr>
        <w:tc>
          <w:tcPr>
            <w:tcW w:w="3773" w:type="dxa"/>
            <w:shd w:val="clear" w:color="auto" w:fill="FFFFFF"/>
          </w:tcPr>
          <w:p w14:paraId="339A15D1" w14:textId="77777777" w:rsidR="0017132F" w:rsidRPr="007D78F9" w:rsidRDefault="00AE6FC3" w:rsidP="00AB54F9">
            <w:pPr>
              <w:pStyle w:val="Nagwek11"/>
              <w:rPr>
                <w:rFonts w:ascii="Arial" w:hAnsi="Arial" w:cs="Arial"/>
                <w:sz w:val="36"/>
                <w:szCs w:val="36"/>
              </w:rPr>
            </w:pPr>
            <w:r w:rsidRPr="007D78F9"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C70208" wp14:editId="55A5901F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3175</wp:posOffset>
                  </wp:positionV>
                  <wp:extent cx="1902460" cy="848360"/>
                  <wp:effectExtent l="0" t="0" r="2540" b="889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848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4" w:type="dxa"/>
            <w:shd w:val="clear" w:color="auto" w:fill="FFFFFF"/>
          </w:tcPr>
          <w:p w14:paraId="3943B22A" w14:textId="77777777" w:rsidR="0017132F" w:rsidRPr="007D78F9" w:rsidRDefault="0017132F" w:rsidP="00421B4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16" w:type="dxa"/>
            <w:gridSpan w:val="2"/>
            <w:shd w:val="clear" w:color="auto" w:fill="FFFFFF"/>
          </w:tcPr>
          <w:p w14:paraId="7516DAC8" w14:textId="77777777" w:rsidR="00F60FB0" w:rsidRPr="007D78F9" w:rsidRDefault="00AE6FC3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  <w:r w:rsidRPr="007D78F9">
              <w:rPr>
                <w:noProof/>
                <w:color w:val="000000"/>
                <w:lang w:eastAsia="pl-PL"/>
              </w:rPr>
              <w:drawing>
                <wp:anchor distT="0" distB="0" distL="114935" distR="114935" simplePos="0" relativeHeight="251657216" behindDoc="0" locked="0" layoutInCell="1" allowOverlap="1" wp14:anchorId="4B96DD56" wp14:editId="75B6118B">
                  <wp:simplePos x="0" y="0"/>
                  <wp:positionH relativeFrom="column">
                    <wp:posOffset>900430</wp:posOffset>
                  </wp:positionH>
                  <wp:positionV relativeFrom="paragraph">
                    <wp:posOffset>37465</wp:posOffset>
                  </wp:positionV>
                  <wp:extent cx="1057910" cy="666750"/>
                  <wp:effectExtent l="0" t="0" r="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D42F95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4F322398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518C6E76" w14:textId="77777777" w:rsidR="00F60FB0" w:rsidRPr="007D78F9" w:rsidRDefault="00F60FB0" w:rsidP="00F60FB0">
            <w:pPr>
              <w:jc w:val="right"/>
              <w:rPr>
                <w:color w:val="000000"/>
                <w:w w:val="95"/>
                <w:sz w:val="20"/>
                <w:szCs w:val="20"/>
              </w:rPr>
            </w:pPr>
          </w:p>
          <w:p w14:paraId="13768275" w14:textId="77777777" w:rsidR="0017132F" w:rsidRPr="007D78F9" w:rsidRDefault="0017132F" w:rsidP="00421B4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12001" w:rsidRPr="007D78F9" w14:paraId="1F1B3FE5" w14:textId="77777777" w:rsidTr="00D12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"/>
        </w:trPr>
        <w:tc>
          <w:tcPr>
            <w:tcW w:w="6521" w:type="dxa"/>
            <w:gridSpan w:val="3"/>
            <w:shd w:val="clear" w:color="auto" w:fill="D9D9D9"/>
          </w:tcPr>
          <w:p w14:paraId="35355885" w14:textId="77777777" w:rsidR="00D12001" w:rsidRPr="007D78F9" w:rsidRDefault="001602B3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Data w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>pływ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D12001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F370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37094"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  <w:tc>
          <w:tcPr>
            <w:tcW w:w="3203" w:type="dxa"/>
            <w:gridSpan w:val="2"/>
            <w:vMerge w:val="restart"/>
            <w:shd w:val="clear" w:color="auto" w:fill="D9D9D9"/>
            <w:vAlign w:val="center"/>
          </w:tcPr>
          <w:p w14:paraId="5A91C746" w14:textId="1E30E739" w:rsidR="00966862" w:rsidRDefault="00D12001" w:rsidP="00D12001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Wyb%25252525252525252525252525C3%2525252"/>
            <w:bookmarkEnd w:id="0"/>
            <w:r w:rsidRPr="007D78F9">
              <w:rPr>
                <w:rFonts w:ascii="Arial" w:hAnsi="Arial" w:cs="Arial"/>
                <w:color w:val="000000"/>
                <w:sz w:val="30"/>
                <w:szCs w:val="30"/>
                <w:vertAlign w:val="superscript"/>
              </w:rPr>
              <w:t>Nr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6862"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4CBF183">
                <v:shape id="_x0000_i1253" type="#_x0000_t75" style="width:1in;height:24pt" o:ole="">
                  <v:imagedata r:id="rId10" o:title=""/>
                </v:shape>
                <w:control r:id="rId11" w:name="TextBox3" w:shapeid="_x0000_i1253"/>
              </w:object>
            </w:r>
          </w:p>
          <w:p w14:paraId="2596A3EB" w14:textId="77777777" w:rsidR="00F37094" w:rsidRPr="007D78F9" w:rsidRDefault="00F37094" w:rsidP="00F3709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         </w:t>
            </w:r>
            <w:r w:rsidRPr="00F37094">
              <w:rPr>
                <w:rFonts w:ascii="Arial" w:hAnsi="Arial" w:cs="Arial"/>
                <w:color w:val="000000"/>
                <w:sz w:val="12"/>
                <w:szCs w:val="12"/>
              </w:rPr>
              <w:t>(wypełnia PUP)</w:t>
            </w:r>
          </w:p>
        </w:tc>
      </w:tr>
      <w:tr w:rsidR="00D12001" w:rsidRPr="007D78F9" w14:paraId="58853D24" w14:textId="77777777" w:rsidTr="00395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9"/>
        </w:trPr>
        <w:tc>
          <w:tcPr>
            <w:tcW w:w="6521" w:type="dxa"/>
            <w:gridSpan w:val="3"/>
            <w:shd w:val="clear" w:color="auto" w:fill="auto"/>
          </w:tcPr>
          <w:p w14:paraId="736EFFA4" w14:textId="77777777" w:rsidR="00D12001" w:rsidRDefault="00D1200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0452336A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08B0E4C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51B05A91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58F4829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4D044C8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4EB781D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286BA0A4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43FE7E95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154AED27" w14:textId="77777777" w:rsidR="00756C91" w:rsidRDefault="00756C91" w:rsidP="00374BEF">
            <w:pPr>
              <w:snapToGrid w:val="0"/>
              <w:ind w:right="654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7678AE88" w14:textId="0A311E28" w:rsidR="00756C91" w:rsidRPr="007D78F9" w:rsidRDefault="00756C91" w:rsidP="00B72C47">
            <w:pPr>
              <w:snapToGrid w:val="0"/>
              <w:ind w:right="654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EFD1DB4">
                <v:shape id="_x0000_i1255" type="#_x0000_t75" style="width:11.4pt;height:16.2pt" o:ole="">
                  <v:imagedata r:id="rId12" o:title=""/>
                </v:shape>
                <w:control r:id="rId13" w:name="CheckBox31211113611" w:shapeid="_x0000_i1255"/>
              </w:object>
            </w:r>
            <w:r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KOREKTA</w:t>
            </w:r>
            <w:r w:rsidR="00B72C47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 xml:space="preserve"> 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(wypełnia </w:t>
            </w:r>
            <w:r w:rsid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pracodawca</w:t>
            </w:r>
            <w:r w:rsidR="00B72C47" w:rsidRPr="00B72C4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03" w:type="dxa"/>
            <w:gridSpan w:val="2"/>
            <w:vMerge/>
            <w:shd w:val="clear" w:color="auto" w:fill="auto"/>
          </w:tcPr>
          <w:p w14:paraId="0ECC8E8C" w14:textId="77777777" w:rsidR="00D12001" w:rsidRPr="007D78F9" w:rsidRDefault="00D12001" w:rsidP="00EE33D9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877555" w14:textId="77777777" w:rsidR="00BE05C9" w:rsidRPr="007D78F9" w:rsidRDefault="00BE05C9">
      <w:pPr>
        <w:widowControl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3"/>
      </w:tblGrid>
      <w:tr w:rsidR="005947AC" w:rsidRPr="007D78F9" w14:paraId="794285D0" w14:textId="77777777" w:rsidTr="005947AC">
        <w:trPr>
          <w:trHeight w:val="787"/>
        </w:trPr>
        <w:tc>
          <w:tcPr>
            <w:tcW w:w="9693" w:type="dxa"/>
            <w:shd w:val="clear" w:color="auto" w:fill="FFFFFF"/>
          </w:tcPr>
          <w:p w14:paraId="09ACFCE6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4C6EADD0" w14:textId="77777777" w:rsidR="005947AC" w:rsidRPr="007D78F9" w:rsidRDefault="005947AC" w:rsidP="005947AC">
            <w:pPr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Wniosek </w:t>
            </w:r>
          </w:p>
          <w:p w14:paraId="4D0EEF7C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 przyznanie środków Krajowego Funduszu Szkoleniowego (KFS) na finansowanie kosztów kształcenia ustawicznego </w:t>
            </w:r>
          </w:p>
          <w:p w14:paraId="5106499A" w14:textId="77777777" w:rsidR="005947AC" w:rsidRPr="007D78F9" w:rsidRDefault="005947AC" w:rsidP="005947A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D78F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pracowników i pracodawcy</w:t>
            </w:r>
          </w:p>
        </w:tc>
      </w:tr>
      <w:tr w:rsidR="005947AC" w:rsidRPr="007D78F9" w14:paraId="6B891507" w14:textId="77777777" w:rsidTr="005947AC">
        <w:trPr>
          <w:trHeight w:val="620"/>
        </w:trPr>
        <w:tc>
          <w:tcPr>
            <w:tcW w:w="9693" w:type="dxa"/>
            <w:shd w:val="clear" w:color="auto" w:fill="FFFFFF"/>
          </w:tcPr>
          <w:p w14:paraId="081479D9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na zasadach określonych w art. 69a i 69b ustawy z dnia 20 kwietnia 2004r. o promocji zatrudnienia i instytucjach rynku pracy oraz w rozporządzeniu Ministra Pracy i Polityki Społecznej z dnia 14 maja 2014r. w sprawie przyznawania środków z Krajowego Funduszu Szkoleniowego</w:t>
            </w:r>
          </w:p>
          <w:p w14:paraId="149321EC" w14:textId="77777777" w:rsidR="005947AC" w:rsidRPr="007D78F9" w:rsidRDefault="005947AC" w:rsidP="005947AC">
            <w:pPr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4F89386" w14:textId="77777777" w:rsidR="005947AC" w:rsidRPr="007D78F9" w:rsidRDefault="005947AC" w:rsidP="005947AC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b/>
          <w:bCs/>
          <w:color w:val="000000"/>
        </w:rPr>
      </w:pPr>
    </w:p>
    <w:p w14:paraId="4F403766" w14:textId="77777777" w:rsidR="005947AC" w:rsidRPr="007D78F9" w:rsidRDefault="005947AC" w:rsidP="005947AC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D78F9">
        <w:rPr>
          <w:rFonts w:ascii="Arial" w:eastAsia="Times New Roman" w:hAnsi="Arial" w:cs="Arial"/>
          <w:color w:val="000000"/>
          <w:sz w:val="22"/>
          <w:szCs w:val="22"/>
        </w:rPr>
        <w:t>Wnioski rozpatrywane są wraz z załącznikami</w:t>
      </w:r>
      <w:r w:rsidRPr="007D78F9">
        <w:rPr>
          <w:rFonts w:ascii="Arial" w:hAnsi="Arial" w:cs="Arial"/>
          <w:color w:val="000000"/>
          <w:sz w:val="22"/>
          <w:szCs w:val="22"/>
        </w:rPr>
        <w:t>, zgodnie z informacją zawartą w ogłoszeniu o naborze wniosków. Nie są rozpatrywane w trybie decyzji administracyjnej, stąd nie podlegają procedurze odwoławczej.</w:t>
      </w:r>
    </w:p>
    <w:p w14:paraId="6D9A14FA" w14:textId="77777777" w:rsidR="005947AC" w:rsidRPr="007D78F9" w:rsidRDefault="005947AC">
      <w:pPr>
        <w:widowControl/>
        <w:rPr>
          <w:rFonts w:ascii="Arial" w:hAnsi="Arial" w:cs="Arial"/>
          <w:b/>
          <w:color w:val="000000"/>
          <w:sz w:val="20"/>
          <w:szCs w:val="20"/>
        </w:rPr>
      </w:pPr>
    </w:p>
    <w:p w14:paraId="4B239B41" w14:textId="77777777" w:rsidR="0000063C" w:rsidRPr="007D78F9" w:rsidRDefault="0000063C">
      <w:pPr>
        <w:widowControl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>UWAGA!</w:t>
      </w:r>
    </w:p>
    <w:p w14:paraId="3007DDC3" w14:textId="77777777" w:rsidR="00967DCF" w:rsidRPr="007D78F9" w:rsidRDefault="0000063C" w:rsidP="006A45B5">
      <w:pPr>
        <w:widowControl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78F9">
        <w:rPr>
          <w:rFonts w:ascii="Arial" w:hAnsi="Arial" w:cs="Arial"/>
          <w:b/>
          <w:color w:val="000000"/>
          <w:sz w:val="20"/>
          <w:szCs w:val="20"/>
        </w:rPr>
        <w:t xml:space="preserve">Podstawowe objaśnienia dot. wypełnienia wniosku zostały zgrupowane 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w Części V</w:t>
      </w:r>
      <w:r w:rsidR="007E7417" w:rsidRPr="007D78F9">
        <w:rPr>
          <w:rFonts w:ascii="Arial" w:hAnsi="Arial" w:cs="Arial"/>
          <w:b/>
          <w:color w:val="000000"/>
          <w:sz w:val="20"/>
          <w:szCs w:val="20"/>
        </w:rPr>
        <w:t>I</w:t>
      </w:r>
      <w:r w:rsidR="00177DB5" w:rsidRPr="007D78F9">
        <w:rPr>
          <w:rFonts w:ascii="Arial" w:hAnsi="Arial" w:cs="Arial"/>
          <w:b/>
          <w:color w:val="000000"/>
          <w:sz w:val="20"/>
          <w:szCs w:val="20"/>
        </w:rPr>
        <w:t>II wniosku</w:t>
      </w:r>
    </w:p>
    <w:p w14:paraId="38D350D1" w14:textId="77777777" w:rsidR="00586427" w:rsidRDefault="00586427" w:rsidP="00336524">
      <w:pPr>
        <w:pStyle w:val="Stopka"/>
        <w:rPr>
          <w:rFonts w:ascii="Arial" w:hAnsi="Arial" w:cs="Arial"/>
          <w:b/>
          <w:i/>
          <w:color w:val="000000"/>
          <w:sz w:val="16"/>
          <w:szCs w:val="16"/>
        </w:rPr>
      </w:pPr>
    </w:p>
    <w:p w14:paraId="1DD026A3" w14:textId="77777777" w:rsidR="00967DCF" w:rsidRPr="007D78F9" w:rsidRDefault="00967DCF" w:rsidP="00336524">
      <w:pPr>
        <w:pStyle w:val="Stopka"/>
        <w:rPr>
          <w:rFonts w:ascii="Arial" w:hAnsi="Arial" w:cs="Arial"/>
          <w:i/>
          <w:color w:val="000000"/>
          <w:sz w:val="12"/>
          <w:szCs w:val="12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"/>
        <w:gridCol w:w="493"/>
        <w:gridCol w:w="648"/>
        <w:gridCol w:w="1051"/>
        <w:gridCol w:w="1136"/>
        <w:gridCol w:w="992"/>
        <w:gridCol w:w="1743"/>
        <w:gridCol w:w="1092"/>
        <w:gridCol w:w="2126"/>
      </w:tblGrid>
      <w:tr w:rsidR="0017132F" w:rsidRPr="007D78F9" w14:paraId="6C1E8898" w14:textId="77777777" w:rsidTr="00F0450B">
        <w:tc>
          <w:tcPr>
            <w:tcW w:w="9781" w:type="dxa"/>
            <w:gridSpan w:val="10"/>
            <w:shd w:val="clear" w:color="auto" w:fill="DCDCDC"/>
          </w:tcPr>
          <w:p w14:paraId="55670458" w14:textId="77777777" w:rsidR="0017132F" w:rsidRPr="007D78F9" w:rsidRDefault="00C0551A">
            <w:pPr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>ZĘŚĆ I. – DANE DOTYCZĄCE WNIOSKODAWCY</w:t>
            </w:r>
          </w:p>
        </w:tc>
      </w:tr>
      <w:tr w:rsidR="00DA297B" w:rsidRPr="007D78F9" w14:paraId="059F4596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A6B2D3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2CB3B7CF" w14:textId="77777777" w:rsidR="0017132F" w:rsidRPr="007D78F9" w:rsidRDefault="009E5E9B">
            <w:pPr>
              <w:tabs>
                <w:tab w:val="left" w:pos="5040"/>
              </w:tabs>
              <w:snapToGrid w:val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PEŁNA </w:t>
            </w:r>
            <w:r w:rsidR="00C3594F" w:rsidRPr="007D78F9">
              <w:rPr>
                <w:rFonts w:ascii="Arial" w:hAnsi="Arial" w:cs="Arial"/>
                <w:color w:val="000000"/>
                <w:sz w:val="20"/>
                <w:szCs w:val="20"/>
              </w:rPr>
              <w:t>NAZWA PRACODAWCY</w:t>
            </w:r>
            <w:r w:rsidR="007E27C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E27CB"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1A7E4671" w14:textId="77777777" w:rsidTr="00F0450B">
        <w:trPr>
          <w:trHeight w:val="59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A3D469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2BCAB493" w14:textId="77777777" w:rsidR="0017132F" w:rsidRPr="007D78F9" w:rsidRDefault="0017132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10171E18" w14:textId="77777777" w:rsidTr="00F0450B">
        <w:trPr>
          <w:trHeight w:val="396"/>
        </w:trPr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79612B1F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1FC04ECE" w14:textId="77777777" w:rsidR="0017132F" w:rsidRPr="007D78F9" w:rsidRDefault="00C3594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 </w:t>
            </w:r>
          </w:p>
          <w:p w14:paraId="2F9C0922" w14:textId="77777777" w:rsidR="0017132F" w:rsidRPr="007D78F9" w:rsidRDefault="0017132F">
            <w:pPr>
              <w:tabs>
                <w:tab w:val="left" w:pos="5040"/>
              </w:tabs>
              <w:snapToGrid w:val="0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– zgodnie z dokumentem rejestrowym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4245A3A1" w14:textId="77777777" w:rsidTr="00F0450B">
        <w:trPr>
          <w:trHeight w:val="17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1EA2FCC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70387DF9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297B" w:rsidRPr="007D78F9" w14:paraId="1128DA64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04A3402B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05E15B96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MIEJSCE PROWADZENIA DZIAŁALNOŚCI</w:t>
            </w:r>
          </w:p>
          <w:p w14:paraId="3183322E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miejscowość, kod pocztowy ulica, nr budynku i lokalu – </w:t>
            </w:r>
            <w:r w:rsidR="00A94D79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zgodnie z dokumentem rejestrowym; 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7A87B807" w14:textId="77777777" w:rsidTr="00F0450B">
        <w:trPr>
          <w:trHeight w:val="143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674EF356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5ADA0F3F" w14:textId="77777777" w:rsidR="0007444E" w:rsidRPr="007D78F9" w:rsidRDefault="0007444E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D3448" w:rsidRPr="007D78F9" w14:paraId="2F88ED4A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43ABE412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34596660" w14:textId="77777777" w:rsidR="00D865BF" w:rsidRPr="007D78F9" w:rsidRDefault="00C3594F" w:rsidP="00D865BF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DO KORESPONDENCJI </w:t>
            </w:r>
          </w:p>
          <w:p w14:paraId="64B93090" w14:textId="77777777" w:rsidR="0017132F" w:rsidRPr="007D78F9" w:rsidRDefault="00D865BF" w:rsidP="00D865BF">
            <w:pPr>
              <w:pStyle w:val="Zawartotabeli"/>
              <w:snapToGrid w:val="0"/>
              <w:jc w:val="both"/>
              <w:rPr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miejscowość, kod pocztowy ulica, nr budynku i lokalu – wypełnić, jeśli adres jest inny niż podany w pkt 2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</w:tr>
      <w:tr w:rsidR="00DA297B" w:rsidRPr="007D78F9" w14:paraId="39C45352" w14:textId="77777777" w:rsidTr="00F0450B">
        <w:trPr>
          <w:trHeight w:val="82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03F5B8" w14:textId="77777777" w:rsidR="0017132F" w:rsidRPr="007D78F9" w:rsidRDefault="0017132F" w:rsidP="002C239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81" w:type="dxa"/>
            <w:gridSpan w:val="8"/>
            <w:shd w:val="clear" w:color="auto" w:fill="auto"/>
          </w:tcPr>
          <w:p w14:paraId="39F65269" w14:textId="77777777" w:rsidR="0007444E" w:rsidRPr="007D78F9" w:rsidRDefault="0007444E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65BF" w:rsidRPr="007D78F9" w14:paraId="7D51A912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BBD4E13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14:paraId="68690E36" w14:textId="77777777" w:rsidR="00D865BF" w:rsidRPr="007D78F9" w:rsidRDefault="00F177C2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identyfikacji podatkowej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2735" w:type="dxa"/>
            <w:gridSpan w:val="2"/>
            <w:shd w:val="clear" w:color="auto" w:fill="DCDCDC"/>
            <w:vAlign w:val="center"/>
          </w:tcPr>
          <w:p w14:paraId="21530942" w14:textId="77777777" w:rsidR="00D865BF" w:rsidRPr="00421B43" w:rsidRDefault="00F177C2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Numer identyfikacyjny w krajowym rejestrze urzędowym podmiotów gospodarki narodowej</w:t>
            </w:r>
          </w:p>
          <w:p w14:paraId="0996E213" w14:textId="77777777" w:rsidR="00931595" w:rsidRPr="007D78F9" w:rsidRDefault="00461594" w:rsidP="00EA1E1E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1B43">
              <w:rPr>
                <w:rFonts w:ascii="Arial" w:hAnsi="Arial" w:cs="Arial"/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3218" w:type="dxa"/>
            <w:gridSpan w:val="2"/>
            <w:shd w:val="clear" w:color="auto" w:fill="DCDCDC"/>
            <w:vAlign w:val="center"/>
          </w:tcPr>
          <w:p w14:paraId="7C6BB61C" w14:textId="77777777" w:rsidR="008B42AD" w:rsidRPr="007D78F9" w:rsidRDefault="00CE0A91" w:rsidP="00EA1E1E">
            <w:pPr>
              <w:tabs>
                <w:tab w:val="left" w:pos="5040"/>
              </w:tabs>
              <w:snapToGri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461594" w:rsidRPr="007D78F9">
              <w:rPr>
                <w:rFonts w:ascii="Arial" w:hAnsi="Arial" w:cs="Arial"/>
                <w:color w:val="000000"/>
                <w:sz w:val="20"/>
                <w:szCs w:val="20"/>
              </w:rPr>
              <w:t>KRS</w:t>
            </w:r>
          </w:p>
          <w:p w14:paraId="4B364DC0" w14:textId="77777777" w:rsidR="00D865BF" w:rsidRPr="007D78F9" w:rsidRDefault="008B42AD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(w przypadku pracodawców</w:t>
            </w:r>
            <w:r w:rsidR="00C84045"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 xml:space="preserve"> wpisanych do KRS)</w:t>
            </w:r>
          </w:p>
        </w:tc>
      </w:tr>
      <w:tr w:rsidR="00D865BF" w:rsidRPr="007D78F9" w14:paraId="1A113C9F" w14:textId="77777777" w:rsidTr="00421B43">
        <w:trPr>
          <w:trHeight w:val="340"/>
        </w:trPr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40D00E13" w14:textId="77777777" w:rsidR="00D865BF" w:rsidRPr="007D78F9" w:rsidRDefault="00D865BF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FFFFFF" w:themeFill="background1"/>
            <w:vAlign w:val="center"/>
          </w:tcPr>
          <w:p w14:paraId="08B8D688" w14:textId="77777777" w:rsidR="00D35E33" w:rsidRPr="00BD7EB2" w:rsidRDefault="00D35E33" w:rsidP="00D35E33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FFFFFF" w:themeFill="background1"/>
            <w:vAlign w:val="center"/>
          </w:tcPr>
          <w:p w14:paraId="360ADAE6" w14:textId="77777777"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18" w:type="dxa"/>
            <w:gridSpan w:val="2"/>
            <w:shd w:val="clear" w:color="auto" w:fill="FFFFFF" w:themeFill="background1"/>
            <w:vAlign w:val="center"/>
          </w:tcPr>
          <w:p w14:paraId="597C8BEF" w14:textId="77777777" w:rsidR="00D865BF" w:rsidRPr="00BD7EB2" w:rsidRDefault="00D865BF" w:rsidP="00EA1E1E">
            <w:pPr>
              <w:tabs>
                <w:tab w:val="left" w:pos="5040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0551A" w:rsidRPr="007D78F9" w14:paraId="52991F38" w14:textId="77777777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224F6FB6" w14:textId="77777777" w:rsidR="00C0551A" w:rsidRPr="007D78F9" w:rsidRDefault="00C0551A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81" w:type="dxa"/>
            <w:gridSpan w:val="8"/>
            <w:tcBorders>
              <w:bottom w:val="single" w:sz="4" w:space="0" w:color="auto"/>
            </w:tcBorders>
            <w:shd w:val="clear" w:color="auto" w:fill="DCDCDC"/>
          </w:tcPr>
          <w:p w14:paraId="5C7D6BB0" w14:textId="77777777" w:rsidR="00C0551A" w:rsidRPr="007D78F9" w:rsidRDefault="0065101A" w:rsidP="00916C7F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OZNACZENIE PRZEWAŻAJĄCEGO RODZAJU PROWADZONEJ DZIAŁALNOŚCI GOSPODARCZEJ</w:t>
            </w:r>
          </w:p>
        </w:tc>
      </w:tr>
      <w:tr w:rsidR="004D10C6" w:rsidRPr="007D78F9" w14:paraId="06B1F3E6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574F90D7" w14:textId="77777777" w:rsidR="004D10C6" w:rsidRPr="007D78F9" w:rsidRDefault="004D10C6" w:rsidP="00C0551A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CDCDC"/>
            <w:vAlign w:val="center"/>
          </w:tcPr>
          <w:p w14:paraId="22747EB8" w14:textId="77777777" w:rsidR="004D10C6" w:rsidRPr="004D10C6" w:rsidRDefault="004D10C6" w:rsidP="004D10C6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D10C6">
              <w:rPr>
                <w:rFonts w:ascii="Arial" w:hAnsi="Arial" w:cs="Arial"/>
                <w:color w:val="000000"/>
                <w:sz w:val="20"/>
                <w:szCs w:val="20"/>
              </w:rPr>
              <w:t>PKD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E20EC" w14:textId="77777777" w:rsidR="004D10C6" w:rsidRPr="007D78F9" w:rsidRDefault="004D10C6" w:rsidP="004D10C6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  <w:tr w:rsidR="008735E3" w:rsidRPr="007D78F9" w14:paraId="3490E6F3" w14:textId="77777777" w:rsidTr="004D10C6">
        <w:tc>
          <w:tcPr>
            <w:tcW w:w="500" w:type="dxa"/>
            <w:gridSpan w:val="2"/>
            <w:shd w:val="clear" w:color="auto" w:fill="DCDCDC"/>
            <w:vAlign w:val="center"/>
          </w:tcPr>
          <w:p w14:paraId="73E68330" w14:textId="77777777" w:rsidR="008735E3" w:rsidRPr="007D78F9" w:rsidRDefault="00F168E2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tcBorders>
              <w:top w:val="single" w:sz="4" w:space="0" w:color="auto"/>
              <w:bottom w:val="nil"/>
            </w:tcBorders>
            <w:shd w:val="clear" w:color="auto" w:fill="DCDCDC"/>
          </w:tcPr>
          <w:p w14:paraId="6D43B0F6" w14:textId="7E4CD932" w:rsidR="00421B43" w:rsidRPr="004D10C6" w:rsidRDefault="00A4766D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B050"/>
                <w:sz w:val="12"/>
                <w:szCs w:val="12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BANKU ORAZ 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NUMER </w:t>
            </w:r>
            <w:r w:rsidR="008735E3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NIEOPROCENTOWANEGO</w:t>
            </w:r>
            <w:r w:rsidR="008735E3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RACHUNKU BANKOWEGO</w:t>
            </w:r>
            <w:r w:rsidR="00510E1E" w:rsidRPr="00241D94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1</w:t>
            </w:r>
          </w:p>
          <w:p w14:paraId="58E8B631" w14:textId="77777777" w:rsidR="004D10C6" w:rsidRPr="004D10C6" w:rsidRDefault="004D10C6" w:rsidP="008735E3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61"/>
            </w:tblGrid>
            <w:tr w:rsidR="00421B43" w:rsidRPr="00421B43" w14:paraId="5882907D" w14:textId="77777777" w:rsidTr="00421B43">
              <w:trPr>
                <w:trHeight w:val="340"/>
              </w:trPr>
              <w:tc>
                <w:tcPr>
                  <w:tcW w:w="9161" w:type="dxa"/>
                  <w:shd w:val="clear" w:color="auto" w:fill="FFFFFF" w:themeFill="background1"/>
                  <w:vAlign w:val="center"/>
                </w:tcPr>
                <w:p w14:paraId="72A25422" w14:textId="77777777" w:rsidR="004D10C6" w:rsidRPr="004D10C6" w:rsidRDefault="004D10C6" w:rsidP="00421B43">
                  <w:pPr>
                    <w:pStyle w:val="Zawartotabeli"/>
                    <w:snapToGrid w:val="0"/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644366B" w14:textId="77777777" w:rsidR="003D157D" w:rsidRPr="007D78F9" w:rsidRDefault="003D157D" w:rsidP="003D157D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1E878EB" w14:textId="038DF792" w:rsidR="003D157D" w:rsidRPr="007D78F9" w:rsidRDefault="003D157D" w:rsidP="003D157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1F77B5A">
                <v:shape id="_x0000_i1257" type="#_x0000_t75" style="width:16.2pt;height:19.2pt" o:ole="">
                  <v:imagedata r:id="rId14" o:title=""/>
                </v:shape>
                <w:control r:id="rId15" w:name="TextBox45110210" w:shapeid="_x0000_i125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4427C7">
                <v:shape id="_x0000_i1259" type="#_x0000_t75" style="width:16.2pt;height:19.2pt" o:ole="">
                  <v:imagedata r:id="rId14" o:title=""/>
                </v:shape>
                <w:control r:id="rId16" w:name="TextBox45110211" w:shapeid="_x0000_i125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B6CF57">
                <v:shape id="_x0000_i1261" type="#_x0000_t75" style="width:16.2pt;height:19.2pt" o:ole="">
                  <v:imagedata r:id="rId14" o:title=""/>
                </v:shape>
                <w:control r:id="rId17" w:name="TextBox45110212" w:shapeid="_x0000_i126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B3D127A">
                <v:shape id="_x0000_i1263" type="#_x0000_t75" style="width:16.2pt;height:19.2pt" o:ole="">
                  <v:imagedata r:id="rId14" o:title=""/>
                </v:shape>
                <w:control r:id="rId18" w:name="TextBox45110213" w:shapeid="_x0000_i126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0FA8BF2">
                <v:shape id="_x0000_i1265" type="#_x0000_t75" style="width:16.2pt;height:19.2pt" o:ole="">
                  <v:imagedata r:id="rId14" o:title=""/>
                </v:shape>
                <w:control r:id="rId19" w:name="TextBox45110214" w:shapeid="_x0000_i126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D76A2C">
                <v:shape id="_x0000_i1267" type="#_x0000_t75" style="width:16.2pt;height:19.2pt" o:ole="">
                  <v:imagedata r:id="rId14" o:title=""/>
                </v:shape>
                <w:control r:id="rId20" w:name="TextBox45110215" w:shapeid="_x0000_i126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1112115">
                <v:shape id="_x0000_i1269" type="#_x0000_t75" style="width:16.2pt;height:19.2pt" o:ole="">
                  <v:imagedata r:id="rId14" o:title=""/>
                </v:shape>
                <w:control r:id="rId21" w:name="TextBox45110216" w:shapeid="_x0000_i126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92EE949">
                <v:shape id="_x0000_i1271" type="#_x0000_t75" style="width:16.2pt;height:19.2pt" o:ole="">
                  <v:imagedata r:id="rId14" o:title=""/>
                </v:shape>
                <w:control r:id="rId22" w:name="TextBox45110217" w:shapeid="_x0000_i127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B87A60">
                <v:shape id="_x0000_i1273" type="#_x0000_t75" style="width:16.2pt;height:19.2pt" o:ole="">
                  <v:imagedata r:id="rId14" o:title=""/>
                </v:shape>
                <w:control r:id="rId23" w:name="TextBox45110218" w:shapeid="_x0000_i127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B3B7B15">
                <v:shape id="_x0000_i1275" type="#_x0000_t75" style="width:16.2pt;height:19.2pt" o:ole="">
                  <v:imagedata r:id="rId14" o:title=""/>
                </v:shape>
                <w:control r:id="rId24" w:name="TextBox45110219" w:shapeid="_x0000_i127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3EDB609">
                <v:shape id="_x0000_i1277" type="#_x0000_t75" style="width:16.2pt;height:19.2pt" o:ole="">
                  <v:imagedata r:id="rId14" o:title=""/>
                </v:shape>
                <w:control r:id="rId25" w:name="TextBox45110220" w:shapeid="_x0000_i127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6D5634">
                <v:shape id="_x0000_i1279" type="#_x0000_t75" style="width:16.2pt;height:19.2pt" o:ole="">
                  <v:imagedata r:id="rId14" o:title=""/>
                </v:shape>
                <w:control r:id="rId26" w:name="TextBox45110221" w:shapeid="_x0000_i127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A90E80D">
                <v:shape id="_x0000_i1281" type="#_x0000_t75" style="width:16.2pt;height:19.2pt" o:ole="">
                  <v:imagedata r:id="rId14" o:title=""/>
                </v:shape>
                <w:control r:id="rId27" w:name="TextBox45110222" w:shapeid="_x0000_i128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423086D">
                <v:shape id="_x0000_i1283" type="#_x0000_t75" style="width:16.2pt;height:19.2pt" o:ole="">
                  <v:imagedata r:id="rId14" o:title=""/>
                </v:shape>
                <w:control r:id="rId28" w:name="TextBox45110223" w:shapeid="_x0000_i12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F06FEEF">
                <v:shape id="_x0000_i1285" type="#_x0000_t75" style="width:16.2pt;height:19.2pt" o:ole="">
                  <v:imagedata r:id="rId14" o:title=""/>
                </v:shape>
                <w:control r:id="rId29" w:name="TextBox45110224" w:shapeid="_x0000_i128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A6EFFA7">
                <v:shape id="_x0000_i1287" type="#_x0000_t75" style="width:16.2pt;height:19.2pt" o:ole="">
                  <v:imagedata r:id="rId14" o:title=""/>
                </v:shape>
                <w:control r:id="rId30" w:name="TextBox45110225" w:shapeid="_x0000_i128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F526190">
                <v:shape id="_x0000_i1289" type="#_x0000_t75" style="width:16.2pt;height:19.2pt" o:ole="">
                  <v:imagedata r:id="rId14" o:title=""/>
                </v:shape>
                <w:control r:id="rId31" w:name="TextBox45110226" w:shapeid="_x0000_i128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675BE7B">
                <v:shape id="_x0000_i1291" type="#_x0000_t75" style="width:16.2pt;height:19.2pt" o:ole="">
                  <v:imagedata r:id="rId14" o:title=""/>
                </v:shape>
                <w:control r:id="rId32" w:name="TextBox45110227" w:shapeid="_x0000_i129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E19677A">
                <v:shape id="_x0000_i1293" type="#_x0000_t75" style="width:16.2pt;height:19.2pt" o:ole="">
                  <v:imagedata r:id="rId14" o:title=""/>
                </v:shape>
                <w:control r:id="rId33" w:name="TextBox451102241" w:shapeid="_x0000_i129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FA37149">
                <v:shape id="_x0000_i1295" type="#_x0000_t75" style="width:16.2pt;height:19.2pt" o:ole="">
                  <v:imagedata r:id="rId14" o:title=""/>
                </v:shape>
                <w:control r:id="rId34" w:name="TextBox451102251" w:shapeid="_x0000_i129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C3DDFAD">
                <v:shape id="_x0000_i1297" type="#_x0000_t75" style="width:16.2pt;height:19.2pt" o:ole="">
                  <v:imagedata r:id="rId14" o:title=""/>
                </v:shape>
                <w:control r:id="rId35" w:name="TextBox451102261" w:shapeid="_x0000_i1297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CBAC7BC">
                <v:shape id="_x0000_i1299" type="#_x0000_t75" style="width:16.2pt;height:19.2pt" o:ole="">
                  <v:imagedata r:id="rId14" o:title=""/>
                </v:shape>
                <w:control r:id="rId36" w:name="TextBox451102271" w:shapeid="_x0000_i1299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48D79F9">
                <v:shape id="_x0000_i1301" type="#_x0000_t75" style="width:16.2pt;height:19.2pt" o:ole="">
                  <v:imagedata r:id="rId14" o:title=""/>
                </v:shape>
                <w:control r:id="rId37" w:name="TextBox451102242" w:shapeid="_x0000_i1301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628D16E7">
                <v:shape id="_x0000_i1303" type="#_x0000_t75" style="width:16.2pt;height:19.2pt" o:ole="">
                  <v:imagedata r:id="rId14" o:title=""/>
                </v:shape>
                <w:control r:id="rId38" w:name="TextBox451102252" w:shapeid="_x0000_i130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9B486C4">
                <v:shape id="_x0000_i1305" type="#_x0000_t75" style="width:16.2pt;height:19.2pt" o:ole="">
                  <v:imagedata r:id="rId14" o:title=""/>
                </v:shape>
                <w:control r:id="rId39" w:name="TextBox451102262" w:shapeid="_x0000_i1305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7DA2E7CA">
                <v:shape id="_x0000_i1307" type="#_x0000_t75" style="width:16.2pt;height:19.2pt" o:ole="">
                  <v:imagedata r:id="rId14" o:title=""/>
                </v:shape>
                <w:control r:id="rId40" w:name="TextBox451102272" w:shapeid="_x0000_i1307"/>
              </w:object>
            </w:r>
          </w:p>
          <w:p w14:paraId="6E73A53D" w14:textId="77777777" w:rsidR="003D157D" w:rsidRPr="007D78F9" w:rsidRDefault="003D157D" w:rsidP="003D157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BA575B5" w14:textId="77777777" w:rsidR="00956F36" w:rsidRPr="002A1217" w:rsidRDefault="00956F36" w:rsidP="00D55514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Jeżeli pracodawca posiada oprocentowany rachunek bankowy, wówczas zamiast wpisania numeru rachunku bankowego zaznacza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wyłącznie </w:t>
            </w:r>
            <w:r w:rsidR="006B36D0"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poniższą </w:t>
            </w:r>
            <w:r w:rsidR="006853FF" w:rsidRPr="002A1217">
              <w:rPr>
                <w:rFonts w:ascii="Arial" w:hAnsi="Arial" w:cs="Arial"/>
                <w:color w:val="000000"/>
                <w:sz w:val="20"/>
                <w:szCs w:val="20"/>
              </w:rPr>
              <w:t>rubrykę dot. subkonta:</w:t>
            </w:r>
            <w:r w:rsidRPr="002A12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5A19D83" w14:textId="6C995E36" w:rsidR="000136B2" w:rsidRPr="007D78F9" w:rsidRDefault="00595B8A" w:rsidP="006853FF">
            <w:pPr>
              <w:pStyle w:val="Zawartotabeli"/>
              <w:snapToGrid w:val="0"/>
              <w:ind w:left="721"/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F6990E7">
                <v:shape id="_x0000_i1309" type="#_x0000_t75" style="width:11.4pt;height:16.2pt" o:ole="">
                  <v:imagedata r:id="rId41" o:title=""/>
                </v:shape>
                <w:control r:id="rId42" w:name="CheckBox3121111361" w:shapeid="_x0000_i1309"/>
              </w:object>
            </w:r>
            <w:r w:rsidR="00956F36" w:rsidRPr="007D78F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NIEOPROCENTOWANE SUB</w:t>
            </w:r>
            <w:r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KONT</w:t>
            </w:r>
            <w:r w:rsidR="00956F36" w:rsidRPr="007D78F9">
              <w:rPr>
                <w:rFonts w:ascii="Arial" w:eastAsia="Times New Roman" w:hAnsi="Arial" w:cs="Arial"/>
                <w:b/>
                <w:color w:val="000000"/>
                <w:vertAlign w:val="superscript"/>
                <w:lang w:eastAsia="pl-PL"/>
              </w:rPr>
              <w:t>O</w:t>
            </w:r>
          </w:p>
          <w:p w14:paraId="74246EB2" w14:textId="77777777" w:rsidR="006853FF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Stanowi to </w:t>
            </w:r>
            <w:r w:rsidR="00591C43"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tym samym </w:t>
            </w: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deklarację zobowiązującą do założenia nieoprocentowanego subkonta, </w:t>
            </w:r>
          </w:p>
          <w:p w14:paraId="34B7A723" w14:textId="77777777" w:rsidR="00956F36" w:rsidRPr="002A1217" w:rsidRDefault="00956F36" w:rsidP="006853FF">
            <w:pPr>
              <w:pStyle w:val="Zawartotabeli"/>
              <w:snapToGrid w:val="0"/>
              <w:ind w:left="1005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2A1217">
              <w:rPr>
                <w:rFonts w:ascii="Arial" w:hAnsi="Arial" w:cs="Arial"/>
                <w:i/>
                <w:color w:val="000000"/>
                <w:sz w:val="16"/>
                <w:szCs w:val="16"/>
              </w:rPr>
              <w:t>na które PUP przekaże pracodawcy środki KFS po pozytywnym rozpatrzeniu wniosku.</w:t>
            </w:r>
          </w:p>
          <w:p w14:paraId="0493C8F4" w14:textId="77777777" w:rsidR="00956F36" w:rsidRPr="007D78F9" w:rsidRDefault="00956F36" w:rsidP="00595B8A">
            <w:pPr>
              <w:pStyle w:val="Zawartotabeli"/>
              <w:snapToGrid w:val="0"/>
              <w:jc w:val="right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</w:tc>
      </w:tr>
      <w:tr w:rsidR="00C27A9B" w:rsidRPr="007D78F9" w14:paraId="74D0AC97" w14:textId="77777777" w:rsidTr="004D10C6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35F8B57F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3" w:type="dxa"/>
            <w:vMerge w:val="restart"/>
            <w:tcBorders>
              <w:right w:val="nil"/>
            </w:tcBorders>
            <w:shd w:val="clear" w:color="auto" w:fill="DCDCDC"/>
            <w:textDirection w:val="btLr"/>
            <w:vAlign w:val="center"/>
          </w:tcPr>
          <w:p w14:paraId="21578BFA" w14:textId="77777777" w:rsidR="00C27A9B" w:rsidRPr="007E2EF0" w:rsidRDefault="00C27A9B" w:rsidP="00F16371">
            <w:pPr>
              <w:pStyle w:val="Zawartotabeli"/>
              <w:snapToGrid w:val="0"/>
              <w:ind w:left="113" w:right="113"/>
              <w:jc w:val="center"/>
              <w:rPr>
                <w:i/>
                <w:color w:val="000000"/>
                <w:sz w:val="14"/>
                <w:szCs w:val="14"/>
              </w:rPr>
            </w:pPr>
            <w:r w:rsidRPr="007E2EF0">
              <w:rPr>
                <w:rFonts w:ascii="Arial" w:hAnsi="Arial" w:cs="Arial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14:paraId="36A1AA32" w14:textId="77777777" w:rsidR="00CC0EED" w:rsidRPr="007E2EF0" w:rsidRDefault="00C27A9B" w:rsidP="00310518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7E2EF0">
              <w:rPr>
                <w:rFonts w:ascii="Arial" w:hAnsi="Arial" w:cs="Arial"/>
                <w:color w:val="000000"/>
                <w:sz w:val="18"/>
                <w:szCs w:val="18"/>
              </w:rPr>
              <w:t>ZATRUDNIONYCH PRACOWNIKÓW</w:t>
            </w:r>
            <w:r w:rsidRPr="007E2E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2EF0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>2</w:t>
            </w:r>
            <w:r w:rsidRPr="007E2E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30B18BA" w14:textId="77777777" w:rsidR="00C27A9B" w:rsidRPr="007E2EF0" w:rsidRDefault="00310518" w:rsidP="00CC0EED">
            <w:pPr>
              <w:pStyle w:val="Zawartotabeli"/>
              <w:snapToGrid w:val="0"/>
              <w:ind w:left="370"/>
              <w:rPr>
                <w:i/>
                <w:color w:val="000000"/>
                <w:sz w:val="14"/>
                <w:szCs w:val="14"/>
              </w:rPr>
            </w:pPr>
            <w:r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</w:t>
            </w:r>
            <w:r w:rsidR="00C27A9B"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na</w:t>
            </w:r>
            <w:r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dzień</w:t>
            </w:r>
            <w:r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 </w:t>
            </w:r>
            <w:r w:rsidR="00C27A9B"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złożenia wniosku)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BC08C3D" w14:textId="77777777" w:rsidR="00C27A9B" w:rsidRPr="007D78F9" w:rsidRDefault="00C27A9B" w:rsidP="008735E3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2C3974A5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047A120C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5A130D21" w14:textId="77777777" w:rsidR="00B6598C" w:rsidRPr="007E2EF0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</w:tcPr>
          <w:p w14:paraId="27EBA2BA" w14:textId="77777777" w:rsidR="00B6598C" w:rsidRPr="007E2EF0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EF0">
              <w:rPr>
                <w:rFonts w:ascii="Arial" w:hAnsi="Arial" w:cs="Arial"/>
                <w:color w:val="000000"/>
                <w:sz w:val="18"/>
                <w:szCs w:val="18"/>
              </w:rPr>
              <w:t>STAN PERSONELU</w:t>
            </w:r>
            <w:r w:rsidRPr="007E2E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E2EF0">
              <w:rPr>
                <w:rFonts w:ascii="Arial" w:hAnsi="Arial" w:cs="Arial"/>
                <w:color w:val="000000"/>
                <w:sz w:val="18"/>
                <w:szCs w:val="20"/>
                <w:u w:val="single"/>
              </w:rPr>
              <w:t>z uwzględnieniem przedsiębiorstw powiązanych</w:t>
            </w:r>
            <w:r w:rsidRPr="007E2EF0">
              <w:rPr>
                <w:rFonts w:ascii="Arial" w:hAnsi="Arial" w:cs="Arial"/>
                <w:color w:val="00B050"/>
                <w:sz w:val="22"/>
                <w:szCs w:val="22"/>
                <w:vertAlign w:val="superscript"/>
              </w:rPr>
              <w:t xml:space="preserve"> 3</w:t>
            </w:r>
            <w:r w:rsidRPr="007E2EF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15CE7717" w14:textId="77777777" w:rsidR="00B6598C" w:rsidRPr="007E2EF0" w:rsidRDefault="00B6598C" w:rsidP="00B6598C">
            <w:pPr>
              <w:pStyle w:val="Zawartotabeli"/>
              <w:snapToGrid w:val="0"/>
              <w:ind w:left="3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2EF0">
              <w:rPr>
                <w:rFonts w:ascii="Arial" w:hAnsi="Arial" w:cs="Arial"/>
                <w:i/>
                <w:color w:val="000000"/>
                <w:sz w:val="14"/>
                <w:szCs w:val="14"/>
              </w:rPr>
              <w:t>(stan na dzień ostatniego zamkniętego roku podatkowego)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CBB65B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13BA5717" w14:textId="77777777" w:rsidTr="004D10C6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333CB802" w14:textId="77777777" w:rsidR="00B6598C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right w:val="nil"/>
            </w:tcBorders>
            <w:shd w:val="clear" w:color="auto" w:fill="DCDCDC"/>
            <w:textDirection w:val="btLr"/>
          </w:tcPr>
          <w:p w14:paraId="3B6BE4F1" w14:textId="77777777" w:rsidR="00B6598C" w:rsidRDefault="00B6598C" w:rsidP="00B6598C">
            <w:pPr>
              <w:pStyle w:val="Zawartotabeli"/>
              <w:snapToGrid w:val="0"/>
              <w:ind w:left="113" w:right="11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right w:val="nil"/>
            </w:tcBorders>
            <w:shd w:val="clear" w:color="auto" w:fill="DCDCDC"/>
            <w:vAlign w:val="center"/>
          </w:tcPr>
          <w:p w14:paraId="353ABE94" w14:textId="77777777" w:rsidR="00B6598C" w:rsidRPr="00CA398A" w:rsidRDefault="00B6598C" w:rsidP="00B6598C">
            <w:pPr>
              <w:pStyle w:val="Zawartotabeli"/>
              <w:numPr>
                <w:ilvl w:val="0"/>
                <w:numId w:val="35"/>
              </w:numPr>
              <w:snapToGrid w:val="0"/>
              <w:ind w:left="370"/>
              <w:rPr>
                <w:i/>
                <w:color w:val="000000"/>
                <w:sz w:val="18"/>
                <w:szCs w:val="18"/>
              </w:rPr>
            </w:pPr>
            <w:r w:rsidRPr="00CA398A">
              <w:rPr>
                <w:rFonts w:ascii="Arial" w:hAnsi="Arial" w:cs="Arial"/>
                <w:color w:val="000000"/>
                <w:sz w:val="18"/>
                <w:szCs w:val="18"/>
              </w:rPr>
              <w:t>OSÓB ZAPLANOWANYCH DO OBJĘCIA DOFINANSOWANIEM KFS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AE031E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color w:val="000000"/>
              </w:rPr>
            </w:pPr>
          </w:p>
        </w:tc>
      </w:tr>
      <w:tr w:rsidR="00B6598C" w:rsidRPr="007D78F9" w14:paraId="47E9CA9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6EABC1E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4E39BB3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OSOBA/Y UPRAWNIONA/E DO REPREZENTACJI I PODPISANIA UMOWY</w:t>
            </w:r>
          </w:p>
          <w:p w14:paraId="17D0FF96" w14:textId="77777777" w:rsidR="00B6598C" w:rsidRPr="007D78F9" w:rsidRDefault="00B6598C" w:rsidP="00B6598C">
            <w:pPr>
              <w:pStyle w:val="Zawartotabeli"/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(zgodnie z dokumentem rejestrowym lub załączonym pełnomocnictwem)</w:t>
            </w:r>
          </w:p>
        </w:tc>
      </w:tr>
      <w:tr w:rsidR="00B6598C" w:rsidRPr="007D78F9" w14:paraId="10E42ECE" w14:textId="77777777" w:rsidTr="00F0450B">
        <w:trPr>
          <w:trHeight w:val="261"/>
        </w:trPr>
        <w:tc>
          <w:tcPr>
            <w:tcW w:w="500" w:type="dxa"/>
            <w:gridSpan w:val="2"/>
            <w:vMerge/>
            <w:shd w:val="clear" w:color="auto" w:fill="DCDCDC"/>
          </w:tcPr>
          <w:p w14:paraId="6F0E36C1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DCDCDC"/>
          </w:tcPr>
          <w:p w14:paraId="0F578EE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</w:tcPr>
          <w:p w14:paraId="2D116F36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07C823A8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CE4538E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7E662355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F666F4A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24CAF5CE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240C993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125F44ED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E3FF6D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66E9295" w14:textId="77777777" w:rsidTr="00F0450B">
        <w:trPr>
          <w:trHeight w:val="20"/>
        </w:trPr>
        <w:tc>
          <w:tcPr>
            <w:tcW w:w="500" w:type="dxa"/>
            <w:gridSpan w:val="2"/>
            <w:vMerge/>
            <w:shd w:val="clear" w:color="auto" w:fill="E7E6E6"/>
          </w:tcPr>
          <w:p w14:paraId="1944A76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5" w:type="dxa"/>
            <w:gridSpan w:val="7"/>
            <w:shd w:val="clear" w:color="auto" w:fill="auto"/>
          </w:tcPr>
          <w:p w14:paraId="79D6931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7D52163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00CBE4A9" w14:textId="77777777" w:rsidTr="00F0450B">
        <w:tc>
          <w:tcPr>
            <w:tcW w:w="500" w:type="dxa"/>
            <w:gridSpan w:val="2"/>
            <w:vMerge w:val="restart"/>
            <w:shd w:val="clear" w:color="auto" w:fill="DCDCDC"/>
            <w:vAlign w:val="center"/>
          </w:tcPr>
          <w:p w14:paraId="5AFA19C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81" w:type="dxa"/>
            <w:gridSpan w:val="8"/>
            <w:shd w:val="clear" w:color="auto" w:fill="DCDCDC"/>
          </w:tcPr>
          <w:p w14:paraId="47BB8AE2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DANE OSOBY UPOWAŻNIONEJ DO KONTAKTU Z URZĘDEM</w:t>
            </w:r>
          </w:p>
        </w:tc>
      </w:tr>
      <w:tr w:rsidR="00B6598C" w:rsidRPr="007D78F9" w14:paraId="5900C2F0" w14:textId="77777777" w:rsidTr="00F0450B">
        <w:tc>
          <w:tcPr>
            <w:tcW w:w="500" w:type="dxa"/>
            <w:gridSpan w:val="2"/>
            <w:vMerge/>
            <w:shd w:val="clear" w:color="auto" w:fill="DCDCDC"/>
            <w:vAlign w:val="center"/>
          </w:tcPr>
          <w:p w14:paraId="290FD1BB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DCDCDC"/>
            <w:vAlign w:val="center"/>
          </w:tcPr>
          <w:p w14:paraId="5EEDBE7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992" w:type="dxa"/>
            <w:shd w:val="clear" w:color="auto" w:fill="DCDCDC"/>
            <w:vAlign w:val="center"/>
          </w:tcPr>
          <w:p w14:paraId="61B09DCD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2835" w:type="dxa"/>
            <w:gridSpan w:val="2"/>
            <w:shd w:val="clear" w:color="auto" w:fill="DCDCDC"/>
            <w:vAlign w:val="center"/>
          </w:tcPr>
          <w:p w14:paraId="4FA2BD6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2126" w:type="dxa"/>
            <w:shd w:val="clear" w:color="auto" w:fill="DCDCDC"/>
          </w:tcPr>
          <w:p w14:paraId="314902E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Stanowisko służbowe</w:t>
            </w:r>
          </w:p>
        </w:tc>
      </w:tr>
      <w:tr w:rsidR="00B6598C" w:rsidRPr="007D78F9" w14:paraId="32465FC0" w14:textId="77777777" w:rsidTr="00F0450B">
        <w:trPr>
          <w:trHeight w:val="63"/>
        </w:trPr>
        <w:tc>
          <w:tcPr>
            <w:tcW w:w="500" w:type="dxa"/>
            <w:gridSpan w:val="2"/>
            <w:vMerge/>
            <w:shd w:val="clear" w:color="auto" w:fill="E7E6E6"/>
            <w:vAlign w:val="center"/>
          </w:tcPr>
          <w:p w14:paraId="0D43506D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shd w:val="clear" w:color="auto" w:fill="auto"/>
          </w:tcPr>
          <w:p w14:paraId="6A7113E7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14:paraId="0F156880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4356B95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110F2FA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738AE02F" w14:textId="77777777" w:rsidTr="00F0450B">
        <w:trPr>
          <w:trHeight w:val="329"/>
        </w:trPr>
        <w:tc>
          <w:tcPr>
            <w:tcW w:w="9781" w:type="dxa"/>
            <w:gridSpan w:val="10"/>
            <w:shd w:val="clear" w:color="auto" w:fill="DCDCDC"/>
          </w:tcPr>
          <w:p w14:paraId="50D41733" w14:textId="77777777" w:rsidR="00B6598C" w:rsidRPr="007D78F9" w:rsidRDefault="00B6598C" w:rsidP="00B6598C">
            <w:pPr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II. – KOSZTY PLANOWANYCH DZIAŁAŃ KSZTAŁCENIA USTAWICZNEGO</w:t>
            </w:r>
          </w:p>
        </w:tc>
      </w:tr>
      <w:tr w:rsidR="00B6598C" w:rsidRPr="007D78F9" w14:paraId="4E524CC2" w14:textId="77777777" w:rsidTr="00F0450B">
        <w:tc>
          <w:tcPr>
            <w:tcW w:w="457" w:type="dxa"/>
            <w:vMerge w:val="restart"/>
            <w:shd w:val="clear" w:color="auto" w:fill="DCDCDC"/>
            <w:vAlign w:val="center"/>
          </w:tcPr>
          <w:p w14:paraId="31C7510E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467D41CE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CAŁKOWITA WYSOKOŚĆ WYDATKÓW NA KSZTAŁCENIE USTAWICZNE PRACOWNIKÓW I PRACODAWCY</w:t>
            </w:r>
          </w:p>
        </w:tc>
      </w:tr>
      <w:tr w:rsidR="00B6598C" w:rsidRPr="007D78F9" w14:paraId="6160BF06" w14:textId="77777777" w:rsidTr="00F0450B">
        <w:trPr>
          <w:trHeight w:val="25"/>
        </w:trPr>
        <w:tc>
          <w:tcPr>
            <w:tcW w:w="457" w:type="dxa"/>
            <w:vMerge/>
            <w:shd w:val="clear" w:color="auto" w:fill="DCDCDC"/>
            <w:vAlign w:val="center"/>
          </w:tcPr>
          <w:p w14:paraId="46578EE9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281251B8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61D5C7D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1112CC49" w14:textId="77777777" w:rsidTr="00F0450B">
        <w:trPr>
          <w:trHeight w:val="256"/>
        </w:trPr>
        <w:tc>
          <w:tcPr>
            <w:tcW w:w="457" w:type="dxa"/>
            <w:vMerge/>
            <w:shd w:val="clear" w:color="auto" w:fill="DCDCDC"/>
            <w:vAlign w:val="center"/>
          </w:tcPr>
          <w:p w14:paraId="578D384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5FB5A3C2" w14:textId="2B271DF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FE8DA57">
                <v:shape id="_x0000_i1311" type="#_x0000_t75" style="width:97.8pt;height:18pt" o:ole="">
                  <v:imagedata r:id="rId43" o:title=""/>
                </v:shape>
                <w:control r:id="rId44" w:name="TextBox2111" w:shapeid="_x0000_i1311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565835BF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1DADAF9A" w14:textId="77777777" w:rsidTr="00F0450B">
        <w:trPr>
          <w:trHeight w:val="235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1933D594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7495460F" w14:textId="77777777" w:rsidR="00B6598C" w:rsidRPr="007D78F9" w:rsidRDefault="00B6598C" w:rsidP="00B6598C">
            <w:pPr>
              <w:pStyle w:val="Zawartotabeli"/>
              <w:snapToGrid w:val="0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WYSOKOŚĆ WKŁADU WŁASNEGO WNOSZONEGO PRZEZ PRACODAWCĘ</w:t>
            </w:r>
          </w:p>
        </w:tc>
      </w:tr>
      <w:tr w:rsidR="00B6598C" w:rsidRPr="007D78F9" w14:paraId="1BFF74D6" w14:textId="77777777" w:rsidTr="00F0450B">
        <w:trPr>
          <w:trHeight w:val="140"/>
        </w:trPr>
        <w:tc>
          <w:tcPr>
            <w:tcW w:w="457" w:type="dxa"/>
            <w:vMerge/>
            <w:shd w:val="clear" w:color="auto" w:fill="DCDCDC"/>
            <w:vAlign w:val="center"/>
          </w:tcPr>
          <w:p w14:paraId="2B366E0E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6228D105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52E7A706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7F57E61D" w14:textId="77777777" w:rsidTr="00F0450B">
        <w:trPr>
          <w:trHeight w:val="301"/>
        </w:trPr>
        <w:tc>
          <w:tcPr>
            <w:tcW w:w="457" w:type="dxa"/>
            <w:vMerge/>
            <w:shd w:val="clear" w:color="auto" w:fill="DCDCDC"/>
            <w:vAlign w:val="center"/>
          </w:tcPr>
          <w:p w14:paraId="3231FF8C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4325747A" w14:textId="6A4B66D9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30D0F13">
                <v:shape id="_x0000_i1313" type="#_x0000_t75" style="width:97.8pt;height:18pt" o:ole="">
                  <v:imagedata r:id="rId43" o:title=""/>
                </v:shape>
                <w:control r:id="rId45" w:name="TextBox21111" w:shapeid="_x0000_i1313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auto"/>
          </w:tcPr>
          <w:p w14:paraId="0EF24543" w14:textId="77777777" w:rsidR="00B6598C" w:rsidRPr="007D78F9" w:rsidRDefault="00B6598C" w:rsidP="00B6598C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3072DC9D" w14:textId="77777777" w:rsidTr="00F0450B">
        <w:trPr>
          <w:trHeight w:val="53"/>
        </w:trPr>
        <w:tc>
          <w:tcPr>
            <w:tcW w:w="457" w:type="dxa"/>
            <w:vMerge w:val="restart"/>
            <w:shd w:val="clear" w:color="auto" w:fill="DCDCDC"/>
            <w:vAlign w:val="center"/>
          </w:tcPr>
          <w:p w14:paraId="6A23F160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324" w:type="dxa"/>
            <w:gridSpan w:val="9"/>
            <w:shd w:val="clear" w:color="auto" w:fill="DCDCDC"/>
          </w:tcPr>
          <w:p w14:paraId="7FEFE00A" w14:textId="77777777" w:rsidR="00B6598C" w:rsidRPr="007D78F9" w:rsidRDefault="00B6598C" w:rsidP="009121CD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WNIOSKOWANA WYSOKO</w:t>
            </w:r>
            <w:r w:rsidR="009121CD">
              <w:rPr>
                <w:rFonts w:ascii="Arial" w:hAnsi="Arial" w:cs="Arial"/>
                <w:b/>
                <w:color w:val="000000"/>
                <w:sz w:val="20"/>
                <w:szCs w:val="20"/>
              </w:rPr>
              <w:t>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ŚRODKÓW Z KFS</w:t>
            </w:r>
          </w:p>
        </w:tc>
      </w:tr>
      <w:tr w:rsidR="00B6598C" w:rsidRPr="007D78F9" w14:paraId="3EE7F98B" w14:textId="77777777" w:rsidTr="00F0450B">
        <w:tc>
          <w:tcPr>
            <w:tcW w:w="457" w:type="dxa"/>
            <w:vMerge/>
            <w:shd w:val="clear" w:color="auto" w:fill="DCDCDC"/>
          </w:tcPr>
          <w:p w14:paraId="41864BFA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581D8099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kwota w PLN</w:t>
            </w:r>
          </w:p>
        </w:tc>
        <w:tc>
          <w:tcPr>
            <w:tcW w:w="7089" w:type="dxa"/>
            <w:gridSpan w:val="5"/>
            <w:shd w:val="clear" w:color="auto" w:fill="DCDCDC"/>
          </w:tcPr>
          <w:p w14:paraId="7EDB520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rPr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słownie</w:t>
            </w:r>
          </w:p>
        </w:tc>
      </w:tr>
      <w:tr w:rsidR="00B6598C" w:rsidRPr="007D78F9" w14:paraId="76F180B3" w14:textId="77777777" w:rsidTr="00F0450B">
        <w:trPr>
          <w:trHeight w:val="316"/>
        </w:trPr>
        <w:tc>
          <w:tcPr>
            <w:tcW w:w="457" w:type="dxa"/>
            <w:vMerge/>
            <w:shd w:val="clear" w:color="auto" w:fill="E7E6E6"/>
          </w:tcPr>
          <w:p w14:paraId="645D1925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shd w:val="clear" w:color="auto" w:fill="DCDCDC"/>
          </w:tcPr>
          <w:p w14:paraId="629A7D80" w14:textId="36685D54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7083314">
                <v:shape id="_x0000_i1315" type="#_x0000_t75" style="width:97.8pt;height:18pt" o:ole="">
                  <v:imagedata r:id="rId43" o:title=""/>
                </v:shape>
                <w:control r:id="rId46" w:name="TextBox21112" w:shapeid="_x0000_i131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7089" w:type="dxa"/>
            <w:gridSpan w:val="5"/>
            <w:shd w:val="clear" w:color="auto" w:fill="FFFFFF"/>
          </w:tcPr>
          <w:p w14:paraId="5BCD8844" w14:textId="77777777" w:rsidR="00B6598C" w:rsidRPr="007D78F9" w:rsidRDefault="00B6598C" w:rsidP="00B6598C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598C" w:rsidRPr="007D78F9" w14:paraId="6746C935" w14:textId="77777777" w:rsidTr="00F0450B">
        <w:tc>
          <w:tcPr>
            <w:tcW w:w="9781" w:type="dxa"/>
            <w:gridSpan w:val="10"/>
            <w:shd w:val="clear" w:color="auto" w:fill="FFFFFF"/>
          </w:tcPr>
          <w:p w14:paraId="29E357BA" w14:textId="77777777" w:rsidR="00B6598C" w:rsidRPr="007D78F9" w:rsidRDefault="00B6598C" w:rsidP="00B6598C">
            <w:pPr>
              <w:pStyle w:val="Tekstprzypisudolnego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Powiatowy Urząd Pracy może przyznać środki KFS na sfinansowanie kosztów kształcenia ustawicznego pracowników i pracodawcy nie więcej niż do wysokości określonej w ogłoszeniu o naborze wniosków, przy czym dofinansowanie środków KFS może wynieść:</w:t>
            </w:r>
          </w:p>
          <w:p w14:paraId="11A9486D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80%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 (pozostałe 20% pracodawca pokryje z własnych środków)</w:t>
            </w:r>
          </w:p>
          <w:p w14:paraId="264C2683" w14:textId="77777777" w:rsidR="00B6598C" w:rsidRPr="007D78F9" w:rsidRDefault="00B6598C" w:rsidP="00B6598C">
            <w:pPr>
              <w:pStyle w:val="Tekstprzypisudolnego"/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ab/>
              <w:t xml:space="preserve">-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pl-PL"/>
              </w:rPr>
              <w:t>100% kosztów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 xml:space="preserve"> kształcenia ustawicznego, jeżeli pracodawca należy do grupy mikroprzedsiębiorstw.</w:t>
            </w:r>
          </w:p>
          <w:p w14:paraId="526E29CF" w14:textId="77777777" w:rsidR="00B6598C" w:rsidRPr="007D78F9" w:rsidRDefault="00B6598C" w:rsidP="00B6598C">
            <w:pPr>
              <w:tabs>
                <w:tab w:val="left" w:pos="50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Strukturę wielkości przedsiębiorstwa określa załącznik </w:t>
            </w:r>
            <w:r w:rsidRPr="007D78F9">
              <w:rPr>
                <w:rFonts w:ascii="Arial" w:hAnsi="Arial" w:cs="Arial"/>
                <w:iCs/>
                <w:color w:val="000000"/>
                <w:sz w:val="16"/>
                <w:szCs w:val="16"/>
              </w:rPr>
              <w:t>Nr 1 do rozporządzenia Komisji (UE) Nr 651/2014 z dnia 17 czerwca 2014r. uznające niektóre rodzaje pomocy za zgodne ze wspólnym rynkiem wewnętrznym w zastosowaniu art. 107 i 108 Traktatu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6598C" w:rsidRPr="007D78F9" w14:paraId="5990652E" w14:textId="77777777" w:rsidTr="00F0450B">
        <w:tc>
          <w:tcPr>
            <w:tcW w:w="9781" w:type="dxa"/>
            <w:gridSpan w:val="10"/>
            <w:shd w:val="clear" w:color="auto" w:fill="DCDCDC"/>
          </w:tcPr>
          <w:p w14:paraId="21A1DC62" w14:textId="77777777" w:rsidR="00B6598C" w:rsidRPr="007D78F9" w:rsidRDefault="00B6598C" w:rsidP="00B6598C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III. – TERMIN</w:t>
            </w:r>
          </w:p>
        </w:tc>
      </w:tr>
      <w:tr w:rsidR="00B6598C" w:rsidRPr="007D78F9" w14:paraId="3ECE17E1" w14:textId="77777777" w:rsidTr="00F0450B">
        <w:trPr>
          <w:trHeight w:val="913"/>
        </w:trPr>
        <w:tc>
          <w:tcPr>
            <w:tcW w:w="9781" w:type="dxa"/>
            <w:gridSpan w:val="10"/>
            <w:shd w:val="clear" w:color="auto" w:fill="DCDCDC"/>
            <w:vAlign w:val="center"/>
          </w:tcPr>
          <w:p w14:paraId="13867DCA" w14:textId="77777777" w:rsidR="00B6598C" w:rsidRPr="007D78F9" w:rsidRDefault="00B6598C" w:rsidP="00B6598C">
            <w:pPr>
              <w:numPr>
                <w:ilvl w:val="0"/>
                <w:numId w:val="19"/>
              </w:numPr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PROGNOZOWANY OKRES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REALIZACJI WSKAZANYCH DZIAŁAŃ </w:t>
            </w:r>
          </w:p>
          <w:p w14:paraId="29946D53" w14:textId="4B05A9A8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09C64AD">
                <v:shape id="_x0000_i1317" type="#_x0000_t75" style="width:21.6pt;height:18pt" o:ole="">
                  <v:imagedata r:id="rId47" o:title=""/>
                </v:shape>
                <w:control r:id="rId48" w:name="TextBox41211" w:shapeid="_x0000_i131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ACF1597">
                <v:shape id="_x0000_i1319" type="#_x0000_t75" style="width:21.6pt;height:18pt" o:ole="">
                  <v:imagedata r:id="rId47" o:title=""/>
                </v:shape>
                <w:control r:id="rId49" w:name="TextBox4122" w:shapeid="_x0000_i131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57C2C68">
                <v:shape id="_x0000_i1321" type="#_x0000_t75" style="width:37.8pt;height:18pt" o:ole="">
                  <v:imagedata r:id="rId50" o:title=""/>
                </v:shape>
                <w:control r:id="rId51" w:name="TextBox421" w:shapeid="_x0000_i132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                        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7C05080">
                <v:shape id="_x0000_i1323" type="#_x0000_t75" style="width:21.6pt;height:18pt" o:ole="">
                  <v:imagedata r:id="rId47" o:title=""/>
                </v:shape>
                <w:control r:id="rId52" w:name="TextBox4121" w:shapeid="_x0000_i132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7DCF33F">
                <v:shape id="_x0000_i1325" type="#_x0000_t75" style="width:21.6pt;height:18pt" o:ole="">
                  <v:imagedata r:id="rId47" o:title=""/>
                </v:shape>
                <w:control r:id="rId53" w:name="TextBox412" w:shapeid="_x0000_i132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26CB34A">
                <v:shape id="_x0000_i1327" type="#_x0000_t75" style="width:37.8pt;height:18pt" o:ole="">
                  <v:imagedata r:id="rId50" o:title=""/>
                </v:shape>
                <w:control r:id="rId54" w:name="TextBox422" w:shapeid="_x0000_i132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r.</w:t>
            </w:r>
          </w:p>
          <w:p w14:paraId="3E32D2CF" w14:textId="77777777" w:rsidR="00B6598C" w:rsidRPr="007D78F9" w:rsidRDefault="00B6598C" w:rsidP="00B6598C">
            <w:pPr>
              <w:tabs>
                <w:tab w:val="left" w:pos="5040"/>
              </w:tabs>
              <w:snapToGrid w:val="0"/>
              <w:ind w:left="371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color w:val="000000"/>
                <w:sz w:val="14"/>
                <w:szCs w:val="14"/>
              </w:rPr>
              <w:t>(należy wskazać skrajne daty tj. datę rozpoczęcia pierwszego oraz datę zakończenia ostatniego z planowanych działań)</w:t>
            </w:r>
          </w:p>
        </w:tc>
      </w:tr>
    </w:tbl>
    <w:p w14:paraId="0376F3ED" w14:textId="77777777" w:rsidR="000C0DFF" w:rsidRPr="007D78F9" w:rsidRDefault="000C0DFF">
      <w:pPr>
        <w:rPr>
          <w:color w:val="000000"/>
          <w:sz w:val="20"/>
          <w:szCs w:val="20"/>
        </w:rPr>
        <w:sectPr w:rsidR="000C0DFF" w:rsidRPr="007D78F9">
          <w:footerReference w:type="default" r:id="rId55"/>
          <w:endnotePr>
            <w:numFmt w:val="decimal"/>
          </w:endnotePr>
          <w:pgSz w:w="11906" w:h="16838"/>
          <w:pgMar w:top="555" w:right="1134" w:bottom="764" w:left="1134" w:header="708" w:footer="708" w:gutter="0"/>
          <w:cols w:space="708"/>
          <w:docGrid w:linePitch="600" w:charSpace="32768"/>
        </w:sectPr>
      </w:pPr>
    </w:p>
    <w:p w14:paraId="7ECF9146" w14:textId="77777777" w:rsidR="005472FC" w:rsidRPr="007D78F9" w:rsidRDefault="005472FC" w:rsidP="005472FC">
      <w:pPr>
        <w:jc w:val="right"/>
        <w:rPr>
          <w:rFonts w:ascii="Arial" w:hAnsi="Arial" w:cs="Arial"/>
          <w:color w:val="000000"/>
          <w:sz w:val="14"/>
          <w:szCs w:val="14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19"/>
      </w:tblGrid>
      <w:tr w:rsidR="005472FC" w:rsidRPr="007D78F9" w14:paraId="04F22C36" w14:textId="77777777" w:rsidTr="007C4F0B">
        <w:trPr>
          <w:trHeight w:val="475"/>
        </w:trPr>
        <w:tc>
          <w:tcPr>
            <w:tcW w:w="16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</w:tcPr>
          <w:p w14:paraId="7C0532B9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IV. - SZCZEGÓŁOWE INFORMACJE DOTYCZĄCE REALIZACJI DZIAŁAŃ KSZTAŁCENIA USTAWICZNEGO</w:t>
            </w:r>
          </w:p>
          <w:p w14:paraId="6E77CCA1" w14:textId="77777777" w:rsidR="005472FC" w:rsidRPr="007D78F9" w:rsidRDefault="005472FC" w:rsidP="007C4F0B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UWAGA!</w:t>
            </w:r>
            <w:r w:rsidRPr="007D78F9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</w:rPr>
              <w:t xml:space="preserve"> Część IV należy sporządzić odrębnie, w odniesieniu do każdego pracownika/pracodawcy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</w:tr>
    </w:tbl>
    <w:p w14:paraId="5996C07F" w14:textId="77777777" w:rsidR="005472FC" w:rsidRPr="007D78F9" w:rsidRDefault="005472FC" w:rsidP="005472FC">
      <w:pPr>
        <w:jc w:val="both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W w:w="1601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90"/>
        <w:gridCol w:w="1144"/>
        <w:gridCol w:w="39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2835"/>
        <w:gridCol w:w="1560"/>
        <w:gridCol w:w="1559"/>
      </w:tblGrid>
      <w:tr w:rsidR="005472FC" w:rsidRPr="007D78F9" w14:paraId="78364D39" w14:textId="77777777" w:rsidTr="007C4F0B">
        <w:trPr>
          <w:trHeight w:val="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763C0C6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bottom"/>
          </w:tcPr>
          <w:p w14:paraId="18E73058" w14:textId="77777777" w:rsidR="005472FC" w:rsidRPr="007D78F9" w:rsidRDefault="005472FC" w:rsidP="007C4F0B">
            <w:pPr>
              <w:pStyle w:val="Zawartotabeli"/>
              <w:snapToGrid w:val="0"/>
              <w:ind w:left="87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vertAlign w:val="superscript"/>
              </w:rPr>
              <w:t xml:space="preserve">DANE DOTYCZĄCE UCZESTNIKA PLANOWANEGO DO OBJĘCIA WSPARCIEM </w:t>
            </w:r>
          </w:p>
        </w:tc>
      </w:tr>
      <w:tr w:rsidR="005472FC" w:rsidRPr="007D78F9" w14:paraId="0F50E689" w14:textId="77777777" w:rsidTr="007C4F0B">
        <w:trPr>
          <w:trHeight w:val="263"/>
        </w:trPr>
        <w:tc>
          <w:tcPr>
            <w:tcW w:w="160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63D78D2" w14:textId="0910161E" w:rsidR="005472FC" w:rsidRPr="00B8595D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FF0000"/>
                <w:sz w:val="26"/>
                <w:szCs w:val="26"/>
                <w:vertAlign w:val="superscript"/>
              </w:rPr>
            </w:pPr>
            <w:r w:rsidRPr="00973E29">
              <w:rPr>
                <w:rFonts w:ascii="Arial" w:hAnsi="Arial" w:cs="Arial"/>
                <w:vertAlign w:val="superscript"/>
              </w:rPr>
              <w:t>Nr porządkowy uczestnika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B8595D">
              <w:rPr>
                <w:rFonts w:ascii="Arial" w:hAnsi="Arial" w:cs="Arial"/>
                <w:color w:val="FF0000"/>
                <w:sz w:val="18"/>
                <w:szCs w:val="18"/>
              </w:rPr>
              <w:object w:dxaOrig="1440" w:dyaOrig="1440" w14:anchorId="1D3706E5">
                <v:shape id="_x0000_i1329" type="#_x0000_t75" style="width:30pt;height:16.2pt" o:ole="">
                  <v:imagedata r:id="rId56" o:title=""/>
                </v:shape>
                <w:control r:id="rId57" w:name="TextBox2121" w:shapeid="_x0000_i1329"/>
              </w:objec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  <w:r w:rsidR="00D463C5" w:rsidRPr="007E02B9">
              <w:rPr>
                <w:rFonts w:ascii="Arial" w:hAnsi="Arial" w:cs="Arial"/>
                <w:sz w:val="16"/>
                <w:szCs w:val="16"/>
              </w:rPr>
              <w:t xml:space="preserve">imię i nazwisko </w:t>
            </w:r>
            <w:r w:rsidR="00D463C5" w:rsidRPr="007E02B9">
              <w:rPr>
                <w:rFonts w:ascii="Arial" w:hAnsi="Arial" w:cs="Arial"/>
                <w:sz w:val="16"/>
                <w:szCs w:val="16"/>
              </w:rPr>
              <w:object w:dxaOrig="1440" w:dyaOrig="1440" w14:anchorId="702F6CFF">
                <v:shape id="_x0000_i1331" type="#_x0000_t75" style="width:412.2pt;height:18pt" o:ole="">
                  <v:imagedata r:id="rId58" o:title=""/>
                </v:shape>
                <w:control r:id="rId59" w:name="TextBox112" w:shapeid="_x0000_i1331"/>
              </w:objec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73E29">
              <w:rPr>
                <w:rStyle w:val="Hipercze"/>
                <w:rFonts w:ascii="Arial" w:hAnsi="Arial" w:cs="Arial"/>
                <w:color w:val="auto"/>
                <w:u w:val="none"/>
                <w:vertAlign w:val="superscript"/>
              </w:rPr>
              <w:t>data urodzenia</w:t>
            </w:r>
            <w:r w:rsidRPr="00B8595D">
              <w:rPr>
                <w:rStyle w:val="Hipercze"/>
                <w:rFonts w:ascii="Arial" w:hAnsi="Arial" w:cs="Arial"/>
                <w:color w:val="FF0000"/>
                <w:sz w:val="18"/>
                <w:szCs w:val="18"/>
                <w:u w:val="non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310513C">
                <v:shape id="_x0000_i1333" type="#_x0000_t75" style="width:110.4pt;height:18pt" o:ole="">
                  <v:imagedata r:id="rId60" o:title=""/>
                </v:shape>
                <w:control r:id="rId61" w:name="TextBox4311" w:shapeid="_x0000_i1333"/>
              </w:object>
            </w:r>
            <w:r w:rsidRPr="00B8595D">
              <w:rPr>
                <w:rStyle w:val="Hipercze"/>
                <w:rFonts w:ascii="Arial" w:hAnsi="Arial" w:cs="Arial"/>
                <w:color w:val="FF0000"/>
                <w:sz w:val="18"/>
                <w:szCs w:val="18"/>
                <w:u w:val="none"/>
              </w:rPr>
              <w:t xml:space="preserve"> </w:t>
            </w:r>
            <w:r w:rsidRPr="00973E29">
              <w:rPr>
                <w:rFonts w:ascii="Arial" w:hAnsi="Arial" w:cs="Arial"/>
                <w:sz w:val="16"/>
                <w:szCs w:val="16"/>
              </w:rPr>
              <w:t>r</w:t>
            </w:r>
            <w:r w:rsidRPr="00973E29">
              <w:rPr>
                <w:rFonts w:ascii="Arial" w:hAnsi="Arial" w:cs="Arial"/>
                <w:sz w:val="20"/>
                <w:szCs w:val="20"/>
              </w:rPr>
              <w:t>.</w:t>
            </w:r>
            <w:r w:rsidRPr="00B8595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5472FC" w:rsidRPr="007D78F9" w14:paraId="076DCFA5" w14:textId="77777777" w:rsidTr="007C4F0B">
        <w:trPr>
          <w:trHeight w:val="343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2DA8CBDF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FA1E308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08F8C83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Zajmowane stanowisko pracy </w:t>
            </w:r>
          </w:p>
          <w:p w14:paraId="5E0E58E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14:paraId="6776660B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4435AE0E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5A6324C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</w:p>
          <w:p w14:paraId="2887C4E2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(wg podstawy zatrudnienia, </w:t>
            </w:r>
          </w:p>
          <w:p w14:paraId="7B98E7F7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wymienionej w kol. 16)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407F514" w14:textId="4089DE22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</w:t>
            </w:r>
            <w:r w:rsidR="003764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4</w:t>
            </w:r>
            <w:r w:rsidRPr="00D06E4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wielkich zawodów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i specjalności </w:t>
            </w:r>
          </w:p>
          <w:p w14:paraId="3051CDF8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4D57646E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14:paraId="2CB4B8CA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 xml:space="preserve">(należy wpisać odpowiednio </w:t>
            </w:r>
          </w:p>
          <w:p w14:paraId="2C21D548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od 1 do 11)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8FFF1F7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DF25D27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Poziom wykształcenia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5ECABDC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65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Płeć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7389F926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Osoba wykonuje pracę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F282C08" w14:textId="33C3E94A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Podstawa zatrudnienia </w:t>
            </w:r>
            <w:r w:rsidR="003764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5</w:t>
            </w:r>
            <w:r w:rsidRPr="00D06E4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132DE0E3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(wg kodeksu pracy)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2191DDC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okres zatrudnienia</w:t>
            </w:r>
          </w:p>
          <w:p w14:paraId="789B6001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BBEF375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78EBB53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9B547A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2"/>
                <w:szCs w:val="12"/>
              </w:rPr>
            </w:pPr>
          </w:p>
          <w:p w14:paraId="6A8BA098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należy </w:t>
            </w:r>
            <w:r>
              <w:rPr>
                <w:rFonts w:ascii="Arial" w:hAnsi="Arial" w:cs="Arial"/>
                <w:i/>
                <w:color w:val="000000"/>
                <w:sz w:val="12"/>
                <w:szCs w:val="12"/>
              </w:rPr>
              <w:t>odnieść się d</w:t>
            </w: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o aktualnej umowy</w:t>
            </w:r>
            <w:r w:rsidRPr="007D78F9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099CE4E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Wnioskodawca złożył wniosek o dofinansowanie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kształcenia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ze środków KFS w innym urzędzie pracy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6305304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Wysokość przyznanego</w:t>
            </w:r>
          </w:p>
          <w:p w14:paraId="591AEC63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 br. dofinansowania</w:t>
            </w:r>
          </w:p>
          <w:p w14:paraId="78EB79D0" w14:textId="1EBF127A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 ramach KFS </w:t>
            </w:r>
            <w:r w:rsidR="003764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6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7CAD1752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(w zł)</w:t>
            </w:r>
          </w:p>
          <w:p w14:paraId="1764A13F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A8ABC7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color w:val="000000"/>
                <w:sz w:val="12"/>
                <w:szCs w:val="12"/>
              </w:rPr>
              <w:t>niezależnie od PUP, który udzielił dofinansowania</w:t>
            </w:r>
          </w:p>
        </w:tc>
      </w:tr>
      <w:tr w:rsidR="005472FC" w:rsidRPr="007D78F9" w14:paraId="5712AABA" w14:textId="77777777" w:rsidTr="007C4F0B">
        <w:trPr>
          <w:trHeight w:val="2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1AC3A45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5E8373D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5" w:type="dxa"/>
            <w:gridSpan w:val="14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73FF0232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zaznacz, według stanu na dzień złożenia wniosku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1904403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3E1E1"/>
            <w:vAlign w:val="center"/>
          </w:tcPr>
          <w:p w14:paraId="5321123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36C5A333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472FC" w:rsidRPr="007D78F9" w14:paraId="4C175D06" w14:textId="77777777" w:rsidTr="007C4F0B">
        <w:trPr>
          <w:cantSplit/>
          <w:trHeight w:val="950"/>
        </w:trPr>
        <w:tc>
          <w:tcPr>
            <w:tcW w:w="27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022C7B30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14:paraId="7F7E9D33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761B9A5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15-24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B1BD31F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57F207B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690DEED0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45 lat i więcej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68FA37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gimnazjalne i poniżej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5F7FCAE6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zasadnicze zawodowe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4497C740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ogólnokształcące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0DC3B918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średnie zaw.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28A09534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policealne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3388AA4F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wyższe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1CFA57F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kobieta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  <w:vAlign w:val="center"/>
          </w:tcPr>
          <w:p w14:paraId="4B0C77B7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mężczyzna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extDirection w:val="btLr"/>
            <w:vAlign w:val="center"/>
          </w:tcPr>
          <w:p w14:paraId="3859860A" w14:textId="77777777" w:rsidR="005472FC" w:rsidRPr="007D78F9" w:rsidRDefault="005472FC" w:rsidP="007C4F0B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w warunkach szczególnych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7E6E6"/>
            <w:textDirection w:val="btLr"/>
          </w:tcPr>
          <w:p w14:paraId="5D781050" w14:textId="77777777" w:rsidR="005472FC" w:rsidRPr="007D78F9" w:rsidRDefault="005472FC" w:rsidP="007C4F0B">
            <w:pPr>
              <w:pStyle w:val="Zawartotabeli"/>
              <w:snapToGrid w:val="0"/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o szczególnym charakterze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6216AF5E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3E1E1"/>
          </w:tcPr>
          <w:p w14:paraId="1B528EFB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</w:tcPr>
          <w:p w14:paraId="4943E0E4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72FC" w:rsidRPr="007D78F9" w14:paraId="52829D58" w14:textId="77777777" w:rsidTr="007C4F0B">
        <w:trPr>
          <w:trHeight w:val="2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375892FC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5C0BA549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0D642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87BAA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D12DA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22793D3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D4E5B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3AC77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BF592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8BF8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6C495212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E722D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7CF0915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C3135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0F18C28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43EA9944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14:paraId="1A06ADB5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2B0BB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18</w:t>
            </w:r>
          </w:p>
        </w:tc>
      </w:tr>
      <w:tr w:rsidR="005472FC" w:rsidRPr="007D78F9" w14:paraId="03975424" w14:textId="77777777" w:rsidTr="007C4F0B">
        <w:trPr>
          <w:trHeight w:val="1225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bottom"/>
          </w:tcPr>
          <w:p w14:paraId="77DB27A2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D8C7CEB" w14:textId="64F5F827" w:rsidR="005472FC" w:rsidRPr="007D78F9" w:rsidRDefault="005472FC" w:rsidP="007C4F0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04096708">
                <v:shape id="_x0000_i1335" type="#_x0000_t75" style="width:29.4pt;height:19.8pt" o:ole="">
                  <v:imagedata r:id="rId62" o:title=""/>
                </v:shape>
                <w:control r:id="rId63" w:name="TextBox212" w:shapeid="_x0000_i1335"/>
              </w:object>
            </w:r>
          </w:p>
        </w:tc>
        <w:tc>
          <w:tcPr>
            <w:tcW w:w="394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01A12202" w14:textId="0F494B1F" w:rsidR="005472FC" w:rsidRPr="007D78F9" w:rsidRDefault="005472FC" w:rsidP="007C4F0B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7C25786">
                <v:shape id="_x0000_i1337" type="#_x0000_t75" style="width:11.4pt;height:16.2pt" o:ole="">
                  <v:imagedata r:id="rId41" o:title=""/>
                </v:shape>
                <w:control r:id="rId64" w:name="CheckBox3" w:shapeid="_x0000_i133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DA26A04" w14:textId="138705E9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5A4A3AA">
                <v:shape id="_x0000_i1339" type="#_x0000_t75" style="width:11.4pt;height:16.2pt" o:ole="">
                  <v:imagedata r:id="rId41" o:title=""/>
                </v:shape>
                <w:control r:id="rId65" w:name="CheckBox31" w:shapeid="_x0000_i133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AC9D346" w14:textId="7E0453A1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827B7DA">
                <v:shape id="_x0000_i1341" type="#_x0000_t75" style="width:11.4pt;height:16.2pt" o:ole="">
                  <v:imagedata r:id="rId41" o:title=""/>
                </v:shape>
                <w:control r:id="rId66" w:name="CheckBox32" w:shapeid="_x0000_i1341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BBB1623" w14:textId="4B859A79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C51338">
                <v:shape id="_x0000_i1343" type="#_x0000_t75" style="width:11.4pt;height:16.2pt" o:ole="">
                  <v:imagedata r:id="rId41" o:title=""/>
                </v:shape>
                <w:control r:id="rId67" w:name="CheckBox33" w:shapeid="_x0000_i1343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34CF596" w14:textId="3BF2F8E6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17F09D6">
                <v:shape id="_x0000_i1345" type="#_x0000_t75" style="width:11.4pt;height:16.2pt" o:ole="">
                  <v:imagedata r:id="rId41" o:title=""/>
                </v:shape>
                <w:control r:id="rId68" w:name="CheckBox34" w:shapeid="_x0000_i134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A765028" w14:textId="721AC589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41A91CF3">
                <v:shape id="_x0000_i1347" type="#_x0000_t75" style="width:11.4pt;height:16.2pt" o:ole="">
                  <v:imagedata r:id="rId41" o:title=""/>
                </v:shape>
                <w:control r:id="rId69" w:name="CheckBox351" w:shapeid="_x0000_i134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7EE187A" w14:textId="2BBEC1B7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FC877B0">
                <v:shape id="_x0000_i1349" type="#_x0000_t75" style="width:11.4pt;height:16.2pt" o:ole="">
                  <v:imagedata r:id="rId41" o:title=""/>
                </v:shape>
                <w:control r:id="rId70" w:name="CheckBox361" w:shapeid="_x0000_i1349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42DC33A" w14:textId="4A5E0C28" w:rsidR="005472FC" w:rsidRPr="007D78F9" w:rsidRDefault="005472FC" w:rsidP="007C4F0B">
            <w:pPr>
              <w:snapToGrid w:val="0"/>
              <w:ind w:left="-55" w:right="-55" w:hanging="55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18A45383">
                <v:shape id="_x0000_i1351" type="#_x0000_t75" style="width:11.4pt;height:16.2pt" o:ole="">
                  <v:imagedata r:id="rId41" o:title=""/>
                </v:shape>
                <w:control r:id="rId71" w:name="CheckBox35" w:shapeid="_x0000_i1351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AA79025" w14:textId="52338750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3248162">
                <v:shape id="_x0000_i1353" type="#_x0000_t75" style="width:11.4pt;height:16.2pt" o:ole="">
                  <v:imagedata r:id="rId41" o:title=""/>
                </v:shape>
                <w:control r:id="rId72" w:name="CheckBox36" w:shapeid="_x0000_i1353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9518986" w14:textId="373B4CDF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A8480AA">
                <v:shape id="_x0000_i1355" type="#_x0000_t75" style="width:11.4pt;height:16.2pt" o:ole="">
                  <v:imagedata r:id="rId41" o:title=""/>
                </v:shape>
                <w:control r:id="rId73" w:name="CheckBox38" w:shapeid="_x0000_i1355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815A85B" w14:textId="36E0613D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848E189">
                <v:shape id="_x0000_i1357" type="#_x0000_t75" style="width:11.4pt;height:16.2pt" o:ole="">
                  <v:imagedata r:id="rId41" o:title=""/>
                </v:shape>
                <w:control r:id="rId74" w:name="CheckBox39" w:shapeid="_x0000_i1357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31E87A42" w14:textId="0AC7F814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F010E34">
                <v:shape id="_x0000_i1359" type="#_x0000_t75" style="width:11.4pt;height:16.2pt" o:ole="">
                  <v:imagedata r:id="rId41" o:title=""/>
                </v:shape>
                <w:control r:id="rId75" w:name="CheckBox310" w:shapeid="_x0000_i1359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3EA70F97" w14:textId="0EB20C7E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68A94AB">
                <v:shape id="_x0000_i1361" type="#_x0000_t75" style="width:11.4pt;height:16.2pt" o:ole="">
                  <v:imagedata r:id="rId41" o:title=""/>
                </v:shape>
                <w:control r:id="rId76" w:name="CheckBox311" w:shapeid="_x0000_i1361"/>
              </w:objec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2A0DF6FD" w14:textId="0DD6AE35" w:rsidR="005472FC" w:rsidRPr="007D78F9" w:rsidRDefault="005472FC" w:rsidP="007C4F0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D762B4D">
                <v:shape id="_x0000_i1363" type="#_x0000_t75" style="width:11.4pt;height:16.2pt" o:ole="">
                  <v:imagedata r:id="rId41" o:title=""/>
                </v:shape>
                <w:control r:id="rId77" w:name="CheckBox312" w:shapeid="_x0000_i1363"/>
              </w:objec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74C9074C" w14:textId="35F68A8B" w:rsidR="005472FC" w:rsidRPr="007D78F9" w:rsidRDefault="005472FC" w:rsidP="007C4F0B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968183E">
                <v:shape id="_x0000_i1365" type="#_x0000_t75" style="width:11.4pt;height:16.2pt" o:ole="">
                  <v:imagedata r:id="rId41" o:title=""/>
                </v:shape>
                <w:control r:id="rId78" w:name="CheckBox31211111312" w:shapeid="_x0000_i1365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powołanie 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976D252">
                <v:shape id="_x0000_i1367" type="#_x0000_t75" style="width:11.4pt;height:16.2pt" o:ole="">
                  <v:imagedata r:id="rId41" o:title=""/>
                </v:shape>
                <w:control r:id="rId79" w:name="CheckBox31211111313" w:shapeid="_x0000_i136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mianowanie </w:t>
            </w:r>
          </w:p>
          <w:p w14:paraId="5F29E213" w14:textId="0E718482" w:rsidR="005472FC" w:rsidRPr="007D78F9" w:rsidRDefault="005472FC" w:rsidP="007C4F0B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E6F7ECA">
                <v:shape id="_x0000_i1369" type="#_x0000_t75" style="width:11.4pt;height:16.2pt" o:ole="">
                  <v:imagedata r:id="rId41" o:title=""/>
                </v:shape>
                <w:control r:id="rId80" w:name="CheckBox31211111314" w:shapeid="_x0000_i136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wybór    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 xml:space="preserve"> 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665FCD8B">
                <v:shape id="_x0000_i1371" type="#_x0000_t75" style="width:11.4pt;height:16.2pt" o:ole="">
                  <v:imagedata r:id="rId41" o:title=""/>
                </v:shape>
                <w:control r:id="rId81" w:name="CheckBox31211111315" w:shapeid="_x0000_i137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umowa o pracę</w:t>
            </w:r>
          </w:p>
          <w:p w14:paraId="64D2C94B" w14:textId="64B11BDD" w:rsidR="005472FC" w:rsidRPr="007D78F9" w:rsidRDefault="005472FC" w:rsidP="007C4F0B">
            <w:pPr>
              <w:pStyle w:val="Zawartotabeli"/>
              <w:snapToGrid w:val="0"/>
              <w:ind w:left="229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045D3640">
                <v:shape id="_x0000_i1373" type="#_x0000_t75" style="width:11.4pt;height:16.2pt" o:ole="">
                  <v:imagedata r:id="rId41" o:title=""/>
                </v:shape>
                <w:control r:id="rId82" w:name="CheckBox31211111316" w:shapeid="_x0000_i137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spółdzielcza umowa o pracę</w:t>
            </w:r>
          </w:p>
          <w:p w14:paraId="05812CA6" w14:textId="0FEEC8CB" w:rsidR="005472FC" w:rsidRPr="007D78F9" w:rsidRDefault="005472FC" w:rsidP="007C4F0B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od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6F6E62F">
                <v:shape id="_x0000_i1375" type="#_x0000_t75" style="width:110.4pt;height:18pt" o:ole="">
                  <v:imagedata r:id="rId83" o:title=""/>
                </v:shape>
                <w:control r:id="rId84" w:name="TextBox431" w:shapeid="_x0000_i1375"/>
              </w:object>
            </w:r>
          </w:p>
          <w:p w14:paraId="479A8D15" w14:textId="0B457D0B" w:rsidR="005472FC" w:rsidRPr="007D78F9" w:rsidRDefault="005472FC" w:rsidP="007C4F0B">
            <w:pPr>
              <w:snapToGrid w:val="0"/>
              <w:spacing w:line="276" w:lineRule="auto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16"/>
                <w:szCs w:val="16"/>
              </w:rPr>
              <w:t>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8E93DA4">
                <v:shape id="_x0000_i1377" type="#_x0000_t75" style="width:110.4pt;height:18pt" o:ole="">
                  <v:imagedata r:id="rId83" o:title=""/>
                </v:shape>
                <w:control r:id="rId85" w:name="TextBox43112" w:shapeid="_x0000_i1377"/>
              </w:object>
            </w:r>
          </w:p>
          <w:p w14:paraId="0F2341FD" w14:textId="3A9F85B1" w:rsidR="005472FC" w:rsidRPr="007D78F9" w:rsidRDefault="005472FC" w:rsidP="007C4F0B">
            <w:pPr>
              <w:snapToGri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object w:dxaOrig="1440" w:dyaOrig="1440" w14:anchorId="36EE88A2">
                <v:shape id="_x0000_i1379" type="#_x0000_t75" style="width:11.4pt;height:16.2pt" o:ole="">
                  <v:imagedata r:id="rId41" o:title=""/>
                </v:shape>
                <w:control r:id="rId86" w:name="CheckBox312111113161" w:shapeid="_x0000_i1379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PRACODAWCA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56A734D7" w14:textId="3D5A274A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7FC7056">
                <v:shape id="_x0000_i1381" type="#_x0000_t75" style="width:11.4pt;height:16.2pt" o:ole="">
                  <v:imagedata r:id="rId41" o:title=""/>
                </v:shape>
                <w:control r:id="rId87" w:name="CheckBox3121111131" w:shapeid="_x0000_i138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nie</w:t>
            </w:r>
          </w:p>
          <w:p w14:paraId="67A30334" w14:textId="77777777" w:rsidR="005472FC" w:rsidRPr="007D78F9" w:rsidRDefault="005472FC" w:rsidP="007C4F0B">
            <w:pPr>
              <w:pStyle w:val="Zawartotabeli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3BEDFB1" w14:textId="7CEE742B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A6E8A01">
                <v:shape id="_x0000_i1383" type="#_x0000_t75" style="width:11.4pt;height:16.2pt" o:ole="">
                  <v:imagedata r:id="rId41" o:title=""/>
                </v:shape>
                <w:control r:id="rId88" w:name="CheckBox31211111311" w:shapeid="_x0000_i138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vertAlign w:val="superscript"/>
              </w:rPr>
              <w:t>tak, na kwotę</w:t>
            </w:r>
          </w:p>
          <w:p w14:paraId="7C988887" w14:textId="7358DFF3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DB11E74">
                <v:shape id="_x0000_i1385" type="#_x0000_t75" style="width:55.2pt;height:18pt" o:ole="">
                  <v:imagedata r:id="rId89" o:title=""/>
                </v:shape>
                <w:control r:id="rId90" w:name="TextBox2" w:shapeid="_x0000_i138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02BA8D5F" w14:textId="39451BED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EEA3D07">
                <v:shape id="_x0000_i1387" type="#_x0000_t75" style="width:54pt;height:18pt" o:ole="">
                  <v:imagedata r:id="rId91" o:title=""/>
                </v:shape>
                <w:control r:id="rId92" w:name="TextBox21" w:shapeid="_x0000_i138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  <w:p w14:paraId="49CE1F65" w14:textId="77777777" w:rsidR="005472FC" w:rsidRPr="007D78F9" w:rsidRDefault="005472FC" w:rsidP="007C4F0B">
            <w:pPr>
              <w:pStyle w:val="Zawartotabeli"/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5472FC" w:rsidRPr="007D78F9" w14:paraId="220D54C1" w14:textId="77777777" w:rsidTr="007C4F0B">
        <w:trPr>
          <w:trHeight w:val="39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5F83A984" w14:textId="77777777" w:rsidR="005472FC" w:rsidRPr="003D52DF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Miejscowość wykonywania pracy</w:t>
            </w:r>
          </w:p>
          <w:p w14:paraId="590B0EE2" w14:textId="37EDEC1D" w:rsidR="005472FC" w:rsidRPr="003D52DF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52DF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B341D2B">
                <v:shape id="_x0000_i1389" type="#_x0000_t75" style="width:129pt;height:26.4pt" o:ole="">
                  <v:imagedata r:id="rId93" o:title=""/>
                </v:shape>
                <w:control r:id="rId94" w:name="TextBox213" w:shapeid="_x0000_i1389"/>
              </w:object>
            </w:r>
          </w:p>
        </w:tc>
        <w:tc>
          <w:tcPr>
            <w:tcW w:w="7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846DD74" w14:textId="77777777" w:rsidR="005472FC" w:rsidRPr="004A54FE" w:rsidRDefault="005472FC" w:rsidP="007C4F0B">
            <w:pPr>
              <w:pStyle w:val="Zawartotabeli"/>
              <w:snapToGrid w:val="0"/>
              <w:ind w:left="8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A54FE"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>Uczestnik objęty kształceniem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  <w:vertAlign w:val="superscript"/>
              </w:rPr>
              <w:t xml:space="preserve"> ustawicznym:</w:t>
            </w:r>
            <w:r w:rsidRPr="004A54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71AA6D73" w14:textId="46122157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594FDC7A">
                <v:shape id="_x0000_i1391" type="#_x0000_t75" style="width:11.4pt;height:16.2pt" o:ole="">
                  <v:imagedata r:id="rId41" o:title=""/>
                </v:shape>
                <w:control r:id="rId95" w:name="CheckBox31211111317" w:shapeid="_x0000_i1391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67CA16B3">
                <v:shape id="_x0000_i1393" type="#_x0000_t75" style="width:11.4pt;height:16.2pt" o:ole="">
                  <v:imagedata r:id="rId41" o:title=""/>
                </v:shape>
                <w:control r:id="rId96" w:name="CheckBox312111113171" w:shapeid="_x0000_i1393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5067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NIE JEST</w: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OSOBĄ WSPÓŁPRACUJĄCĄ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3764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7</w:t>
            </w:r>
            <w:r w:rsidRPr="00D06E4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(zgodnie</w:t>
            </w:r>
            <w:r w:rsidRPr="005067E0">
              <w:rPr>
                <w:rFonts w:ascii="Arial" w:hAnsi="Arial" w:cs="Arial"/>
                <w:i/>
                <w:color w:val="000000"/>
                <w:spacing w:val="-8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z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art.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8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ust.</w:t>
            </w:r>
            <w:r w:rsidRPr="005067E0">
              <w:rPr>
                <w:rFonts w:ascii="Arial" w:hAnsi="Arial" w:cs="Arial"/>
                <w:i/>
                <w:color w:val="000000"/>
                <w:spacing w:val="-9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11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ustawy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o</w:t>
            </w:r>
            <w:r w:rsidRPr="005067E0">
              <w:rPr>
                <w:rFonts w:ascii="Arial" w:hAnsi="Arial" w:cs="Arial"/>
                <w:i/>
                <w:color w:val="000000"/>
                <w:spacing w:val="-7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systemie ubezpieczeń</w:t>
            </w:r>
            <w:r w:rsidRPr="005067E0">
              <w:rPr>
                <w:rFonts w:ascii="Arial" w:hAnsi="Arial" w:cs="Arial"/>
                <w:i/>
                <w:color w:val="000000"/>
                <w:spacing w:val="-10"/>
                <w:sz w:val="18"/>
                <w:szCs w:val="18"/>
                <w:vertAlign w:val="superscript"/>
              </w:rPr>
              <w:t xml:space="preserve"> </w:t>
            </w:r>
            <w:r w:rsidRPr="005067E0">
              <w:rPr>
                <w:rFonts w:ascii="Arial" w:hAnsi="Arial" w:cs="Arial"/>
                <w:i/>
                <w:color w:val="000000"/>
                <w:sz w:val="18"/>
                <w:szCs w:val="18"/>
                <w:vertAlign w:val="superscript"/>
              </w:rPr>
              <w:t>społecznych)</w:t>
            </w:r>
          </w:p>
          <w:p w14:paraId="3235CB77" w14:textId="77089226" w:rsidR="005472FC" w:rsidRPr="00991A43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object w:dxaOrig="1440" w:dyaOrig="1440" w14:anchorId="4ED5BDD3">
                <v:shape id="_x0000_i1395" type="#_x0000_t75" style="width:11.4pt;height:16.2pt" o:ole="">
                  <v:imagedata r:id="rId41" o:title=""/>
                </v:shape>
                <w:control r:id="rId97" w:name="CheckBox312111113172" w:shapeid="_x0000_i1395"/>
              </w:object>
            </w:r>
            <w:r w:rsidRPr="005067E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9590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będzie kontynuował zatrudnienie u wnioskodawcy co najmniej do dnia zakończenia kształcenia</w:t>
            </w:r>
          </w:p>
        </w:tc>
        <w:tc>
          <w:tcPr>
            <w:tcW w:w="2835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E1E1E1"/>
          </w:tcPr>
          <w:p w14:paraId="54CB6347" w14:textId="77777777" w:rsidR="005472FC" w:rsidRPr="007D78F9" w:rsidRDefault="005472FC" w:rsidP="007C4F0B">
            <w:pPr>
              <w:pStyle w:val="Zawartotabeli"/>
              <w:snapToGrid w:val="0"/>
              <w:ind w:left="229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1E1E1"/>
            <w:vAlign w:val="center"/>
          </w:tcPr>
          <w:p w14:paraId="19AC8CD6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3E1E1"/>
            <w:vAlign w:val="center"/>
          </w:tcPr>
          <w:p w14:paraId="0BA3B2C1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4794441" w14:textId="77777777" w:rsidR="005472FC" w:rsidRPr="007D78F9" w:rsidRDefault="005472FC" w:rsidP="005472FC">
      <w:pPr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5966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426"/>
        <w:gridCol w:w="2127"/>
        <w:gridCol w:w="3261"/>
        <w:gridCol w:w="1418"/>
        <w:gridCol w:w="505"/>
        <w:gridCol w:w="3260"/>
        <w:gridCol w:w="2551"/>
        <w:gridCol w:w="1985"/>
      </w:tblGrid>
      <w:tr w:rsidR="005472FC" w:rsidRPr="007D78F9" w14:paraId="724FC94D" w14:textId="77777777" w:rsidTr="0061417D">
        <w:trPr>
          <w:trHeight w:val="218"/>
        </w:trPr>
        <w:tc>
          <w:tcPr>
            <w:tcW w:w="433" w:type="dxa"/>
            <w:vMerge w:val="restart"/>
            <w:shd w:val="clear" w:color="auto" w:fill="E3E1E1"/>
          </w:tcPr>
          <w:p w14:paraId="6B3C7124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33" w:type="dxa"/>
            <w:gridSpan w:val="8"/>
            <w:tcBorders>
              <w:top w:val="thickThinLargeGap" w:sz="2" w:space="0" w:color="auto"/>
            </w:tcBorders>
            <w:shd w:val="clear" w:color="auto" w:fill="DCDCDC"/>
            <w:vAlign w:val="center"/>
          </w:tcPr>
          <w:p w14:paraId="08CD51EA" w14:textId="77777777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INFORMACJA O PLANACH DOTYCZĄCYCH UCZESTNIKA KSZTAŁCENIA </w:t>
            </w:r>
          </w:p>
          <w:p w14:paraId="47CC3DC6" w14:textId="77777777" w:rsidR="005472FC" w:rsidRDefault="005472FC" w:rsidP="007C4F0B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</w:p>
          <w:p w14:paraId="016A9E83" w14:textId="77777777" w:rsidR="005472FC" w:rsidRPr="00052AD1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>UWAGA:</w:t>
            </w:r>
            <w:r w:rsidRPr="00052AD1">
              <w:rPr>
                <w:rStyle w:val="Hipercze"/>
                <w:rFonts w:ascii="Arial" w:hAnsi="Arial" w:cs="Arial"/>
                <w:i/>
                <w:color w:val="000000"/>
                <w:sz w:val="20"/>
                <w:szCs w:val="20"/>
                <w:u w:val="none"/>
              </w:rPr>
              <w:t xml:space="preserve">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1)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i 2) 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wypełnić wyłącznie dla PRACOWNIKA objętego kształceniem, natomiast 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 xml:space="preserve">ppkt </w:t>
            </w:r>
            <w:r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3</w:t>
            </w:r>
            <w:r w:rsidRPr="00052AD1">
              <w:rPr>
                <w:rStyle w:val="Hipercze"/>
                <w:rFonts w:ascii="Arial" w:hAnsi="Arial" w:cs="Arial"/>
                <w:b/>
                <w:color w:val="000000"/>
                <w:sz w:val="19"/>
                <w:szCs w:val="19"/>
                <w:u w:val="none"/>
              </w:rPr>
              <w:t>)</w:t>
            </w:r>
            <w:r w:rsidRPr="00052AD1">
              <w:rPr>
                <w:rStyle w:val="Hipercze"/>
                <w:rFonts w:ascii="Arial" w:hAnsi="Arial" w:cs="Arial"/>
                <w:color w:val="000000"/>
                <w:sz w:val="19"/>
                <w:szCs w:val="19"/>
                <w:u w:val="none"/>
              </w:rPr>
              <w:t xml:space="preserve"> uzupełnić wyłącznie dla PRACODAWCY biorącego udział w kształceniu</w:t>
            </w:r>
          </w:p>
        </w:tc>
      </w:tr>
      <w:tr w:rsidR="005472FC" w:rsidRPr="007D78F9" w14:paraId="18DA441C" w14:textId="77777777" w:rsidTr="0061417D">
        <w:trPr>
          <w:trHeight w:val="1578"/>
        </w:trPr>
        <w:tc>
          <w:tcPr>
            <w:tcW w:w="433" w:type="dxa"/>
            <w:vMerge/>
            <w:shd w:val="clear" w:color="auto" w:fill="E3E1E1"/>
            <w:vAlign w:val="center"/>
          </w:tcPr>
          <w:p w14:paraId="79EA7446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shd w:val="clear" w:color="auto" w:fill="E1E1E1"/>
            <w:vAlign w:val="center"/>
          </w:tcPr>
          <w:p w14:paraId="327B9CFD" w14:textId="77777777" w:rsidR="005472FC" w:rsidRPr="00C93B65" w:rsidRDefault="005472FC" w:rsidP="007C4F0B">
            <w:pPr>
              <w:numPr>
                <w:ilvl w:val="0"/>
                <w:numId w:val="25"/>
              </w:numP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zakresie rozwoju zawodowego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6C8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pracownika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C93B6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Pr="00C93B65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>wybrać jedną opcję):</w:t>
            </w:r>
          </w:p>
          <w:p w14:paraId="4B425D9E" w14:textId="77777777" w:rsidR="005472FC" w:rsidRPr="00C93B65" w:rsidRDefault="005472FC" w:rsidP="007C4F0B">
            <w:pPr>
              <w:pStyle w:val="Zawartotabeli"/>
              <w:snapToGrid w:val="0"/>
              <w:ind w:left="371"/>
              <w:rPr>
                <w:rFonts w:ascii="Arial" w:hAnsi="Arial" w:cs="Arial"/>
                <w:bCs/>
                <w:i/>
                <w:color w:val="000000"/>
                <w:sz w:val="16"/>
                <w:szCs w:val="16"/>
                <w:u w:val="single"/>
              </w:rPr>
            </w:pPr>
          </w:p>
          <w:p w14:paraId="4C0E49B8" w14:textId="20A1DE10" w:rsidR="005472FC" w:rsidRDefault="005472FC" w:rsidP="007C4F0B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78E01799">
                <v:shape id="_x0000_i1397" type="#_x0000_t75" style="width:16.2pt;height:16.2pt" o:ole="">
                  <v:imagedata r:id="rId98" o:title=""/>
                </v:shape>
                <w:control r:id="rId99" w:name="CheckBox31511231111" w:shapeid="_x0000_i1397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awans zawodowy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i/lub finansowy i rozszerzenie obowiązków zawodowych</w:t>
            </w:r>
          </w:p>
          <w:p w14:paraId="5B2EF115" w14:textId="608914C1" w:rsidR="005472FC" w:rsidRDefault="005472FC" w:rsidP="007C4F0B">
            <w:pPr>
              <w:snapToGrid w:val="0"/>
              <w:ind w:left="86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47F64184">
                <v:shape id="_x0000_i1399" type="#_x0000_t75" style="width:16.2pt;height:16.2pt" o:ole="">
                  <v:imagedata r:id="rId98" o:title=""/>
                </v:shape>
                <w:control r:id="rId100" w:name="CheckBox315112311111" w:shapeid="_x0000_i1399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uzupełnienie / rozszerzenie / zmiana / aktualizacja </w:t>
            </w:r>
          </w:p>
          <w:p w14:paraId="32E39948" w14:textId="77777777" w:rsidR="005472FC" w:rsidRDefault="005472FC" w:rsidP="007C4F0B">
            <w:pPr>
              <w:snapToGrid w:val="0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 kompetencji zawodowych na obecnym stanowisku</w:t>
            </w:r>
          </w:p>
          <w:p w14:paraId="607C3326" w14:textId="77777777" w:rsidR="005472FC" w:rsidRPr="000513E0" w:rsidRDefault="005472FC" w:rsidP="007C4F0B">
            <w:pPr>
              <w:snapToGrid w:val="0"/>
              <w:ind w:left="37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8301" w:type="dxa"/>
            <w:gridSpan w:val="4"/>
            <w:shd w:val="clear" w:color="auto" w:fill="E1E1E1"/>
            <w:vAlign w:val="center"/>
          </w:tcPr>
          <w:p w14:paraId="17C32A66" w14:textId="77777777" w:rsidR="005472FC" w:rsidRPr="00C93B65" w:rsidRDefault="005472FC" w:rsidP="007C4F0B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93B65">
              <w:rPr>
                <w:rFonts w:ascii="Arial" w:hAnsi="Arial" w:cs="Arial"/>
                <w:sz w:val="18"/>
                <w:szCs w:val="18"/>
              </w:rPr>
              <w:t>w zakresie planów dotyczących dalszego zatrudnienia (</w:t>
            </w:r>
            <w:r w:rsidRPr="00C93B65">
              <w:rPr>
                <w:rFonts w:ascii="Arial" w:hAnsi="Arial" w:cs="Arial"/>
                <w:sz w:val="18"/>
                <w:szCs w:val="18"/>
                <w:u w:val="single"/>
              </w:rPr>
              <w:t>wybrać jedną opcję</w:t>
            </w:r>
            <w:r w:rsidRPr="00C93B65">
              <w:rPr>
                <w:rFonts w:ascii="Arial" w:hAnsi="Arial" w:cs="Arial"/>
                <w:sz w:val="18"/>
                <w:szCs w:val="18"/>
              </w:rPr>
              <w:t>):</w:t>
            </w:r>
          </w:p>
          <w:p w14:paraId="353E4C9E" w14:textId="2B98E8EA" w:rsidR="005472FC" w:rsidRPr="000B034A" w:rsidRDefault="005472FC" w:rsidP="007C4F0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34A">
              <w:rPr>
                <w:rFonts w:ascii="Arial" w:hAnsi="Arial" w:cs="Arial"/>
                <w:b/>
                <w:bCs/>
              </w:rPr>
              <w:object w:dxaOrig="1440" w:dyaOrig="1440" w14:anchorId="4D3C4563">
                <v:shape id="_x0000_i1401" type="#_x0000_t75" style="width:16.2pt;height:16.2pt" o:ole="">
                  <v:imagedata r:id="rId98" o:title=""/>
                </v:shape>
                <w:control r:id="rId101" w:name="CheckBox315112311111212" w:shapeid="_x0000_i1401"/>
              </w:object>
            </w:r>
            <w:r w:rsidRPr="000B034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utrzymanie zatrudnienia do dnia zakończenia kształcenia</w:t>
            </w:r>
            <w:r w:rsidRPr="000B034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  <w:p w14:paraId="320E20C4" w14:textId="7C9C9ABF" w:rsidR="005472FC" w:rsidRDefault="005472FC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95908">
              <w:rPr>
                <w:rFonts w:ascii="Arial" w:hAnsi="Arial" w:cs="Arial"/>
                <w:b/>
                <w:bCs/>
              </w:rPr>
              <w:object w:dxaOrig="1440" w:dyaOrig="1440" w14:anchorId="1C3EB80A">
                <v:shape id="_x0000_i1403" type="#_x0000_t75" style="width:16.2pt;height:16.2pt" o:ole="">
                  <v:imagedata r:id="rId98" o:title=""/>
                </v:shape>
                <w:control r:id="rId102" w:name="CheckBox31511231111121" w:shapeid="_x0000_i1403"/>
              </w:object>
            </w:r>
            <w:r w:rsidRPr="0019590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utrzymanie zatrudnienia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co najmniej przez rok po zakończonym kształceniu</w:t>
            </w:r>
            <w:r w:rsidRPr="000513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</w:t>
            </w:r>
          </w:p>
          <w:p w14:paraId="630BD119" w14:textId="50B00269" w:rsidR="005472FC" w:rsidRPr="000B034A" w:rsidRDefault="005472FC" w:rsidP="007C4F0B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2D271FA4">
                <v:shape id="_x0000_i1405" type="#_x0000_t75" style="width:16.2pt;height:16.2pt" o:ole="">
                  <v:imagedata r:id="rId98" o:title=""/>
                </v:shape>
                <w:control r:id="rId103" w:name="CheckBox315112311111211" w:shapeid="_x0000_i1405"/>
              </w:objec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utrzymanie lub </w:t>
            </w:r>
            <w:r w:rsidRPr="00195908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przedłużenie zatrudnienia na czas nieokreślony</w:t>
            </w:r>
          </w:p>
          <w:p w14:paraId="57619A60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6C3D19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  <w:p w14:paraId="1170DB53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319AC091" w14:textId="77777777" w:rsidR="005472FC" w:rsidRPr="00920E80" w:rsidRDefault="005472FC" w:rsidP="007C4F0B">
            <w:pPr>
              <w:snapToGrid w:val="0"/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5472FC" w:rsidRPr="007D78F9" w14:paraId="4D14B5B7" w14:textId="77777777" w:rsidTr="0061417D">
        <w:trPr>
          <w:trHeight w:val="1920"/>
        </w:trPr>
        <w:tc>
          <w:tcPr>
            <w:tcW w:w="433" w:type="dxa"/>
            <w:vMerge/>
            <w:shd w:val="clear" w:color="auto" w:fill="E3E1E1"/>
            <w:vAlign w:val="center"/>
          </w:tcPr>
          <w:p w14:paraId="087399F3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shd w:val="clear" w:color="auto" w:fill="E1E1E1"/>
            <w:vAlign w:val="center"/>
          </w:tcPr>
          <w:p w14:paraId="55E5C675" w14:textId="77777777" w:rsidR="005472FC" w:rsidRPr="007D78F9" w:rsidRDefault="005472FC" w:rsidP="007C4F0B">
            <w:pPr>
              <w:pStyle w:val="Zawartotabeli"/>
              <w:numPr>
                <w:ilvl w:val="0"/>
                <w:numId w:val="25"/>
              </w:numPr>
              <w:snapToGrid w:val="0"/>
              <w:ind w:left="371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kwestii rozwoju gospodarczego firmy w związku z kształceniem ustawicznym pracodawcy</w:t>
            </w:r>
          </w:p>
        </w:tc>
        <w:tc>
          <w:tcPr>
            <w:tcW w:w="12980" w:type="dxa"/>
            <w:gridSpan w:val="6"/>
            <w:shd w:val="clear" w:color="auto" w:fill="E1E1E1"/>
            <w:vAlign w:val="center"/>
          </w:tcPr>
          <w:p w14:paraId="6AFB65C5" w14:textId="5F3E7255" w:rsidR="005472FC" w:rsidRPr="00482F8F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50F59F68">
                <v:shape id="_x0000_i1407" type="#_x0000_t75" style="width:11.4pt;height:16.2pt" o:ole="">
                  <v:imagedata r:id="rId41" o:title=""/>
                </v:shape>
                <w:control r:id="rId104" w:name="CheckBox312111" w:shapeid="_x0000_i1407"/>
              </w:objec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wdrożenie i wykorzystanie nowych technologii i/lub narzędzi pracy, z których bezpośrednio będzie korzystał pracodawca oraz jego pracownicy </w:t>
            </w:r>
          </w:p>
          <w:p w14:paraId="497C2CA7" w14:textId="7C763F2A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79F147E6">
                <v:shape id="_x0000_i1409" type="#_x0000_t75" style="width:11.4pt;height:16.2pt" o:ole="">
                  <v:imagedata r:id="rId41" o:title=""/>
                </v:shape>
                <w:control r:id="rId105" w:name="CheckBox312111122" w:shapeid="_x0000_i1409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uzyskanie niezbędnych uprawnień, wiedzy i umiejętności, z których bezpośrednio będzie korzystał pracodawca w ramach realizowanych zadań bądź prowadzonego nadzoru</w:t>
            </w:r>
          </w:p>
          <w:p w14:paraId="3BC9E6B3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10"/>
                <w:szCs w:val="10"/>
                <w:vertAlign w:val="superscript"/>
              </w:rPr>
            </w:pPr>
          </w:p>
          <w:p w14:paraId="4BA4274F" w14:textId="227A9D60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38602AB5">
                <v:shape id="_x0000_i1411" type="#_x0000_t75" style="width:11.4pt;height:16.2pt" o:ole="">
                  <v:imagedata r:id="rId41" o:title=""/>
                </v:shape>
                <w:control r:id="rId106" w:name="CheckBox31211112111" w:shapeid="_x0000_i1411"/>
              </w:objec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rozszerzenie profilu działalności gospodarczej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(podać PKD o które zostanie rozszerzona działalność: ……………………………………………………………………………..)</w:t>
            </w:r>
          </w:p>
          <w:p w14:paraId="7384EA12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5472FC" w:rsidRPr="007D78F9" w14:paraId="7FDF3F9C" w14:textId="77777777" w:rsidTr="0061417D">
        <w:trPr>
          <w:trHeight w:val="92"/>
        </w:trPr>
        <w:tc>
          <w:tcPr>
            <w:tcW w:w="433" w:type="dxa"/>
            <w:shd w:val="clear" w:color="auto" w:fill="D9D9D9"/>
            <w:vAlign w:val="center"/>
          </w:tcPr>
          <w:p w14:paraId="2E8C0D04" w14:textId="77777777" w:rsidR="005472FC" w:rsidRPr="007D78F9" w:rsidRDefault="005472FC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33" w:type="dxa"/>
            <w:gridSpan w:val="8"/>
            <w:shd w:val="clear" w:color="auto" w:fill="D9D9D9"/>
            <w:vAlign w:val="center"/>
          </w:tcPr>
          <w:p w14:paraId="4DDC1CA2" w14:textId="7D6A693F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FORMY KSZTAŁCENIA USTAWICZNEGO - Szczegółowe informacje dotyczące planowanych działań z udziałem środków Krajowego Funduszu Szkoleniowego </w:t>
            </w:r>
            <w:r w:rsidR="003764AB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8</w:t>
            </w:r>
          </w:p>
          <w:p w14:paraId="104345F3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519F" w:rsidRPr="007D78F9" w14:paraId="3A5FDB32" w14:textId="77777777" w:rsidTr="0061417D">
        <w:trPr>
          <w:trHeight w:val="77"/>
        </w:trPr>
        <w:tc>
          <w:tcPr>
            <w:tcW w:w="433" w:type="dxa"/>
            <w:shd w:val="clear" w:color="auto" w:fill="D9D9D9"/>
            <w:vAlign w:val="center"/>
          </w:tcPr>
          <w:p w14:paraId="329836B0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Lp.</w:t>
            </w:r>
          </w:p>
        </w:tc>
        <w:tc>
          <w:tcPr>
            <w:tcW w:w="7737" w:type="dxa"/>
            <w:gridSpan w:val="5"/>
            <w:shd w:val="clear" w:color="auto" w:fill="D9D9D9"/>
            <w:vAlign w:val="center"/>
          </w:tcPr>
          <w:p w14:paraId="1476D0E3" w14:textId="77777777" w:rsidR="0036519F" w:rsidRPr="00F377E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Pełna n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azwa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/zakres zaplanowanego działania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kształcenia</w:t>
            </w:r>
            <w:r w:rsidRPr="00F377EF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F377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ustawicznego</w:t>
            </w:r>
          </w:p>
          <w:p w14:paraId="2D384ADD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639CD52D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(</w:t>
            </w: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zgodna z częścią V.1, poz. B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wniosku)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2AB17D6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 kształcenia ustawicznego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8BE2337" w14:textId="23C45C7D" w:rsidR="0036519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Priorytet 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9</w:t>
            </w:r>
            <w:r w:rsidRPr="00E6343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wydatkowania środków KFS</w:t>
            </w:r>
          </w:p>
          <w:p w14:paraId="4159D0D8" w14:textId="77777777" w:rsidR="0036519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  <w:p w14:paraId="2DADBC78" w14:textId="77777777" w:rsidR="0036519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  <w:p w14:paraId="7D2424CD" w14:textId="77777777" w:rsidR="0036519F" w:rsidRPr="00B47330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733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(wpisać numer priorytetu </w:t>
            </w:r>
          </w:p>
          <w:p w14:paraId="5ED98AAF" w14:textId="6D9EFCED" w:rsidR="0036519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733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od </w:t>
            </w:r>
            <w:r w:rsidR="003B01F0">
              <w:rPr>
                <w:rFonts w:ascii="Arial" w:hAnsi="Arial" w:cs="Arial"/>
                <w:b/>
                <w:i/>
                <w:color w:val="000000"/>
                <w:sz w:val="16"/>
                <w:szCs w:val="16"/>
                <w:highlight w:val="yellow"/>
              </w:rPr>
              <w:t>10</w:t>
            </w:r>
            <w:r w:rsidRPr="0061417D">
              <w:rPr>
                <w:rFonts w:ascii="Arial" w:hAnsi="Arial" w:cs="Arial"/>
                <w:b/>
                <w:i/>
                <w:color w:val="000000"/>
                <w:sz w:val="16"/>
                <w:szCs w:val="16"/>
                <w:highlight w:val="yellow"/>
              </w:rPr>
              <w:t xml:space="preserve"> do </w:t>
            </w:r>
            <w:r w:rsidR="003B01F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13</w:t>
            </w:r>
            <w:r w:rsidRPr="00B4733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)</w:t>
            </w:r>
          </w:p>
          <w:p w14:paraId="6EA4CB2D" w14:textId="19F782D7" w:rsidR="0061417D" w:rsidRPr="00CB4554" w:rsidRDefault="0061417D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0"/>
                <w:szCs w:val="1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3EC26A9C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Koszt kształcenia ustawicznego </w:t>
            </w:r>
          </w:p>
          <w:p w14:paraId="4380AC54" w14:textId="77777777" w:rsidR="0036519F" w:rsidRPr="00F377EF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uczestnika</w:t>
            </w:r>
          </w:p>
        </w:tc>
      </w:tr>
      <w:tr w:rsidR="0036519F" w:rsidRPr="007D78F9" w14:paraId="5C8546AE" w14:textId="77777777" w:rsidTr="0061417D">
        <w:trPr>
          <w:trHeight w:val="23"/>
        </w:trPr>
        <w:tc>
          <w:tcPr>
            <w:tcW w:w="433" w:type="dxa"/>
            <w:shd w:val="clear" w:color="auto" w:fill="F2F2F2"/>
            <w:vAlign w:val="center"/>
          </w:tcPr>
          <w:p w14:paraId="0A68EE5A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1</w:t>
            </w:r>
          </w:p>
        </w:tc>
        <w:tc>
          <w:tcPr>
            <w:tcW w:w="7737" w:type="dxa"/>
            <w:gridSpan w:val="5"/>
            <w:shd w:val="clear" w:color="auto" w:fill="F2F2F2"/>
            <w:vAlign w:val="center"/>
          </w:tcPr>
          <w:p w14:paraId="768C965C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2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0A7132F3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33BC3A91" w14:textId="77777777" w:rsidR="0036519F" w:rsidRPr="007D78F9" w:rsidRDefault="0036519F" w:rsidP="007C4F0B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4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733893A6" w14:textId="500B33CC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5</w:t>
            </w:r>
          </w:p>
        </w:tc>
      </w:tr>
      <w:tr w:rsidR="0036519F" w:rsidRPr="007D78F9" w14:paraId="22229145" w14:textId="77777777" w:rsidTr="0061417D">
        <w:trPr>
          <w:trHeight w:val="1077"/>
        </w:trPr>
        <w:tc>
          <w:tcPr>
            <w:tcW w:w="433" w:type="dxa"/>
            <w:shd w:val="clear" w:color="auto" w:fill="D9D9D9"/>
            <w:vAlign w:val="center"/>
          </w:tcPr>
          <w:p w14:paraId="7FF57951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1)</w:t>
            </w:r>
          </w:p>
        </w:tc>
        <w:tc>
          <w:tcPr>
            <w:tcW w:w="7737" w:type="dxa"/>
            <w:gridSpan w:val="5"/>
            <w:shd w:val="clear" w:color="auto" w:fill="FFFFFF"/>
            <w:vAlign w:val="center"/>
          </w:tcPr>
          <w:p w14:paraId="073C1F27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883BF0F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61457C83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1C6942B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A2F02A5" w14:textId="77777777" w:rsidR="0036519F" w:rsidRPr="007D78F9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  <w:vAlign w:val="center"/>
          </w:tcPr>
          <w:p w14:paraId="788569A7" w14:textId="5CACE2B6" w:rsidR="0036519F" w:rsidRPr="007D78F9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5C5327CF">
                <v:shape id="_x0000_i1413" type="#_x0000_t75" style="width:15pt;height:12.6pt" o:ole="">
                  <v:imagedata r:id="rId107" o:title=""/>
                </v:shape>
                <w:control r:id="rId108" w:name="CheckBox2" w:shapeid="_x0000_i1413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D2B2A07">
                <v:shape id="_x0000_i1415" type="#_x0000_t75" style="width:12pt;height:14.4pt" o:ole="">
                  <v:imagedata r:id="rId109" o:title=""/>
                </v:shape>
                <w:control r:id="rId110" w:name="CheckBox21" w:shapeid="_x0000_i141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7BF85C14">
                <v:shape id="_x0000_i1417" type="#_x0000_t75" style="width:12pt;height:14.4pt" o:ole="">
                  <v:imagedata r:id="rId109" o:title=""/>
                </v:shape>
                <w:control r:id="rId111" w:name="CheckBox211" w:shapeid="_x0000_i141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1F1701E">
                <v:shape id="_x0000_i1419" type="#_x0000_t75" style="width:12pt;height:14.4pt" o:ole="">
                  <v:imagedata r:id="rId109" o:title=""/>
                </v:shape>
                <w:control r:id="rId112" w:name="CheckBox212" w:shapeid="_x0000_i141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2666E453">
                <v:shape id="_x0000_i1421" type="#_x0000_t75" style="width:12pt;height:14.4pt" o:ole="">
                  <v:imagedata r:id="rId109" o:title=""/>
                </v:shape>
                <w:control r:id="rId113" w:name="CheckBox213" w:shapeid="_x0000_i142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3133134C" w14:textId="77777777" w:rsidR="0036519F" w:rsidRPr="00F77C32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0F78062E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A91D5B3" w14:textId="61C7FED7" w:rsidR="0036519F" w:rsidRPr="007D78F9" w:rsidRDefault="0036519F" w:rsidP="007C4F0B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4520B30">
                <v:shape id="_x0000_i1423" type="#_x0000_t75" style="width:25.8pt;height:18pt" o:ole="">
                  <v:imagedata r:id="rId114" o:title=""/>
                </v:shape>
                <w:control r:id="rId115" w:name="TextBox4521" w:shapeid="_x0000_i1423"/>
              </w:objec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2207483" w14:textId="23846ACB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655D450B">
                <v:shape id="_x0000_i1425" type="#_x0000_t75" style="width:73.8pt;height:18pt" o:ole="">
                  <v:imagedata r:id="rId116" o:title=""/>
                </v:shape>
                <w:control r:id="rId117" w:name="TextBox211221" w:shapeid="_x0000_i142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36519F" w:rsidRPr="007D78F9" w14:paraId="72F16EAA" w14:textId="77777777" w:rsidTr="0061417D">
        <w:trPr>
          <w:trHeight w:val="1077"/>
        </w:trPr>
        <w:tc>
          <w:tcPr>
            <w:tcW w:w="433" w:type="dxa"/>
            <w:shd w:val="clear" w:color="auto" w:fill="D9D9D9"/>
            <w:vAlign w:val="center"/>
          </w:tcPr>
          <w:p w14:paraId="232BC914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2)</w:t>
            </w:r>
          </w:p>
        </w:tc>
        <w:tc>
          <w:tcPr>
            <w:tcW w:w="7737" w:type="dxa"/>
            <w:gridSpan w:val="5"/>
            <w:shd w:val="clear" w:color="auto" w:fill="FFFFFF"/>
            <w:vAlign w:val="center"/>
          </w:tcPr>
          <w:p w14:paraId="61CDC2E7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2DBB126D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CBEB8C2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BC2F086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0921CDF" w14:textId="77777777" w:rsidR="0036519F" w:rsidRPr="007D78F9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CDCDC"/>
          </w:tcPr>
          <w:p w14:paraId="406A68D5" w14:textId="067911CA" w:rsidR="0036519F" w:rsidRPr="007D78F9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462E9B1A">
                <v:shape id="_x0000_i1427" type="#_x0000_t75" style="width:15pt;height:12.6pt" o:ole="">
                  <v:imagedata r:id="rId107" o:title=""/>
                </v:shape>
                <w:control r:id="rId118" w:name="CheckBox22" w:shapeid="_x0000_i1427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050101B3">
                <v:shape id="_x0000_i1429" type="#_x0000_t75" style="width:12pt;height:14.4pt" o:ole="">
                  <v:imagedata r:id="rId109" o:title=""/>
                </v:shape>
                <w:control r:id="rId119" w:name="CheckBox214" w:shapeid="_x0000_i142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12AAEDEC">
                <v:shape id="_x0000_i1431" type="#_x0000_t75" style="width:12pt;height:14.4pt" o:ole="">
                  <v:imagedata r:id="rId109" o:title=""/>
                </v:shape>
                <w:control r:id="rId120" w:name="CheckBox2111" w:shapeid="_x0000_i1431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2762B8F">
                <v:shape id="_x0000_i1433" type="#_x0000_t75" style="width:12pt;height:14.4pt" o:ole="">
                  <v:imagedata r:id="rId109" o:title=""/>
                </v:shape>
                <w:control r:id="rId121" w:name="CheckBox2121" w:shapeid="_x0000_i143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A71E8F6">
                <v:shape id="_x0000_i1435" type="#_x0000_t75" style="width:12pt;height:14.4pt" o:ole="">
                  <v:imagedata r:id="rId109" o:title=""/>
                </v:shape>
                <w:control r:id="rId122" w:name="CheckBox2131" w:shapeid="_x0000_i143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4D449AB4" w14:textId="77777777" w:rsidR="0036519F" w:rsidRPr="00F77C32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BEFD7BC" w14:textId="77777777" w:rsidR="0036519F" w:rsidRPr="00A30E46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B343A2A" w14:textId="1098F3C8" w:rsidR="0036519F" w:rsidRPr="007D78F9" w:rsidRDefault="0036519F" w:rsidP="007C4F0B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0F03014F">
                <v:shape id="_x0000_i1437" type="#_x0000_t75" style="width:25.8pt;height:18pt" o:ole="">
                  <v:imagedata r:id="rId114" o:title=""/>
                </v:shape>
                <w:control r:id="rId123" w:name="TextBox452111" w:shapeid="_x0000_i1437"/>
              </w:objec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97EDD02" w14:textId="362E73BA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6D7A36D">
                <v:shape id="_x0000_i1439" type="#_x0000_t75" style="width:73.8pt;height:18pt" o:ole="">
                  <v:imagedata r:id="rId116" o:title=""/>
                </v:shape>
                <w:control r:id="rId124" w:name="TextBox2112211" w:shapeid="_x0000_i143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36519F" w:rsidRPr="007D78F9" w14:paraId="3F1880C0" w14:textId="77777777" w:rsidTr="0061417D">
        <w:trPr>
          <w:trHeight w:val="1077"/>
        </w:trPr>
        <w:tc>
          <w:tcPr>
            <w:tcW w:w="433" w:type="dxa"/>
            <w:shd w:val="clear" w:color="auto" w:fill="D9D9D9"/>
            <w:vAlign w:val="center"/>
          </w:tcPr>
          <w:p w14:paraId="332F60E7" w14:textId="7777777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Cs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iCs/>
                <w:color w:val="000000"/>
                <w:sz w:val="12"/>
                <w:szCs w:val="12"/>
              </w:rPr>
              <w:t>3)</w:t>
            </w:r>
          </w:p>
        </w:tc>
        <w:tc>
          <w:tcPr>
            <w:tcW w:w="7737" w:type="dxa"/>
            <w:gridSpan w:val="5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BA53C2F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4D02AEBD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7AF6766D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C2A37C5" w14:textId="77777777" w:rsidR="0036519F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AAA6A4A" w14:textId="77777777" w:rsidR="0036519F" w:rsidRPr="007D78F9" w:rsidRDefault="0036519F" w:rsidP="007C4F0B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shd w:val="clear" w:color="auto" w:fill="DCDCDC"/>
          </w:tcPr>
          <w:p w14:paraId="56BC7E09" w14:textId="6AB8ADC3" w:rsidR="0036519F" w:rsidRPr="007D78F9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color w:val="000000"/>
                <w:sz w:val="20"/>
                <w:szCs w:val="20"/>
              </w:rPr>
              <w:object w:dxaOrig="1440" w:dyaOrig="1440" w14:anchorId="29A56551">
                <v:shape id="_x0000_i1441" type="#_x0000_t75" style="width:15pt;height:12.6pt" o:ole="">
                  <v:imagedata r:id="rId107" o:title=""/>
                </v:shape>
                <w:control r:id="rId125" w:name="CheckBox23" w:shapeid="_x0000_i1441"/>
              </w:objec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kurs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92C95C3">
                <v:shape id="_x0000_i1443" type="#_x0000_t75" style="width:12pt;height:14.4pt" o:ole="">
                  <v:imagedata r:id="rId109" o:title=""/>
                </v:shape>
                <w:control r:id="rId126" w:name="CheckBox215" w:shapeid="_x0000_i1443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egzamin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E7A42AA">
                <v:shape id="_x0000_i1445" type="#_x0000_t75" style="width:12pt;height:14.4pt" o:ole="">
                  <v:imagedata r:id="rId109" o:title=""/>
                </v:shape>
                <w:control r:id="rId127" w:name="CheckBox2112" w:shapeid="_x0000_i1445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studia podyplomowe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35C5205">
                <v:shape id="_x0000_i1447" type="#_x0000_t75" style="width:12pt;height:14.4pt" o:ole="">
                  <v:imagedata r:id="rId109" o:title=""/>
                </v:shape>
                <w:control r:id="rId128" w:name="CheckBox2122" w:shapeid="_x0000_i1447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badania   </w:t>
            </w:r>
            <w:r w:rsidRPr="007D78F9">
              <w:rPr>
                <w:color w:val="000000"/>
                <w:sz w:val="20"/>
                <w:szCs w:val="20"/>
              </w:rPr>
              <w:object w:dxaOrig="1440" w:dyaOrig="1440" w14:anchorId="47C350A0">
                <v:shape id="_x0000_i1449" type="#_x0000_t75" style="width:12pt;height:14.4pt" o:ole="">
                  <v:imagedata r:id="rId109" o:title=""/>
                </v:shape>
                <w:control r:id="rId129" w:name="CheckBox2132" w:shapeid="_x0000_i1449"/>
              </w:object>
            </w:r>
            <w:r w:rsidRPr="007D78F9">
              <w:rPr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ubezpieczenie  </w:t>
            </w:r>
          </w:p>
          <w:p w14:paraId="183C015A" w14:textId="77777777" w:rsidR="0036519F" w:rsidRPr="00F77C32" w:rsidRDefault="0036519F" w:rsidP="007C4F0B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</w:p>
          <w:p w14:paraId="510CAA9E" w14:textId="77777777" w:rsidR="0036519F" w:rsidRPr="00351727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color w:val="000000"/>
                <w:sz w:val="4"/>
                <w:szCs w:val="4"/>
                <w:vertAlign w:val="superscript"/>
              </w:rPr>
            </w:pP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(należy zaznaczyć </w:t>
            </w:r>
            <w:r w:rsidRPr="00E7405D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  <w:u w:val="single"/>
              </w:rPr>
              <w:t>jedno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- właściwe</w:t>
            </w:r>
            <w:r w:rsidRPr="00F57EBA">
              <w:rPr>
                <w:rFonts w:ascii="Arial" w:hAnsi="Arial" w:cs="Arial"/>
                <w:b/>
                <w:bCs/>
                <w:i/>
                <w:color w:val="000000"/>
                <w:sz w:val="12"/>
                <w:szCs w:val="12"/>
              </w:rPr>
              <w:t>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DFA4FD4" w14:textId="1417D03E" w:rsidR="0036519F" w:rsidRPr="007D78F9" w:rsidRDefault="0036519F" w:rsidP="007C4F0B">
            <w:pPr>
              <w:pStyle w:val="Zawartotabeli"/>
              <w:snapToGrid w:val="0"/>
              <w:ind w:left="-55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AF8D68E">
                <v:shape id="_x0000_i1451" type="#_x0000_t75" style="width:25.8pt;height:18pt" o:ole="">
                  <v:imagedata r:id="rId114" o:title=""/>
                </v:shape>
                <w:control r:id="rId130" w:name="TextBox452112" w:shapeid="_x0000_i1451"/>
              </w:objec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60D0A360" w14:textId="6BB5B7C7" w:rsidR="0036519F" w:rsidRPr="007D78F9" w:rsidRDefault="0036519F" w:rsidP="007C4F0B">
            <w:pPr>
              <w:pStyle w:val="Zawartotabeli"/>
              <w:snapToGri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2099DA62">
                <v:shape id="_x0000_i1453" type="#_x0000_t75" style="width:73.8pt;height:18pt" o:ole="">
                  <v:imagedata r:id="rId116" o:title=""/>
                </v:shape>
                <w:control r:id="rId131" w:name="TextBox2112212" w:shapeid="_x0000_i1453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472FC" w:rsidRPr="007D78F9" w14:paraId="4D689FFE" w14:textId="77777777" w:rsidTr="0061417D">
        <w:trPr>
          <w:trHeight w:val="375"/>
        </w:trPr>
        <w:tc>
          <w:tcPr>
            <w:tcW w:w="4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102EA7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548" w:type="dxa"/>
            <w:gridSpan w:val="7"/>
            <w:tcBorders>
              <w:top w:val="single" w:sz="12" w:space="0" w:color="auto"/>
            </w:tcBorders>
            <w:shd w:val="clear" w:color="auto" w:fill="D9D9D9"/>
          </w:tcPr>
          <w:p w14:paraId="49DA7B88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Całkowita wysokość wydatków na kształcenie ustawiczne pracownika / pracodawcy </w:t>
            </w:r>
          </w:p>
          <w:p w14:paraId="5DC1F974" w14:textId="77777777" w:rsidR="005472FC" w:rsidRDefault="005472FC" w:rsidP="007C4F0B">
            <w:pPr>
              <w:snapToGrid w:val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(suma kosztów wykazanych w punkcie 3, kol.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 wniosku)</w:t>
            </w:r>
          </w:p>
          <w:p w14:paraId="758BCA4D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EDCF326" w14:textId="081064CC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495B9321">
                <v:shape id="_x0000_i1455" type="#_x0000_t75" style="width:73.8pt;height:18pt" o:ole="">
                  <v:imagedata r:id="rId116" o:title=""/>
                </v:shape>
                <w:control r:id="rId132" w:name="TextBox2112212224" w:shapeid="_x0000_i1455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472FC" w:rsidRPr="007D78F9" w14:paraId="1E0FF4F7" w14:textId="77777777" w:rsidTr="0061417D">
        <w:trPr>
          <w:trHeight w:val="269"/>
        </w:trPr>
        <w:tc>
          <w:tcPr>
            <w:tcW w:w="433" w:type="dxa"/>
            <w:shd w:val="clear" w:color="auto" w:fill="D9D9D9"/>
            <w:vAlign w:val="center"/>
          </w:tcPr>
          <w:p w14:paraId="41CEAD0A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548" w:type="dxa"/>
            <w:gridSpan w:val="7"/>
            <w:shd w:val="clear" w:color="auto" w:fill="D9D9D9"/>
            <w:vAlign w:val="center"/>
          </w:tcPr>
          <w:p w14:paraId="43377F9E" w14:textId="77777777" w:rsidR="0061417D" w:rsidRDefault="0061417D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1324C29" w14:textId="4C5DBD64" w:rsidR="0061417D" w:rsidRDefault="005472FC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Wysokość wkładu własnego wnoszonego przez pracodawcę </w:t>
            </w:r>
          </w:p>
          <w:p w14:paraId="30D12356" w14:textId="77777777" w:rsidR="0061417D" w:rsidRPr="009B07E9" w:rsidRDefault="0061417D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624577C0" w14:textId="4BEB3E30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5928354C">
                <v:shape id="_x0000_i1457" type="#_x0000_t75" style="width:73.8pt;height:18pt" o:ole="">
                  <v:imagedata r:id="rId116" o:title=""/>
                </v:shape>
                <w:control r:id="rId133" w:name="TextBox2112212223" w:shapeid="_x0000_i1457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472FC" w:rsidRPr="007D78F9" w14:paraId="6FC0A6DC" w14:textId="77777777" w:rsidTr="0061417D">
        <w:trPr>
          <w:trHeight w:val="218"/>
        </w:trPr>
        <w:tc>
          <w:tcPr>
            <w:tcW w:w="433" w:type="dxa"/>
            <w:shd w:val="clear" w:color="auto" w:fill="D9D9D9"/>
            <w:vAlign w:val="center"/>
          </w:tcPr>
          <w:p w14:paraId="65357701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548" w:type="dxa"/>
            <w:gridSpan w:val="7"/>
            <w:shd w:val="clear" w:color="auto" w:fill="D9D9D9"/>
            <w:vAlign w:val="center"/>
          </w:tcPr>
          <w:p w14:paraId="69D730A8" w14:textId="77777777" w:rsidR="0061417D" w:rsidRDefault="0061417D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22648D8" w14:textId="63059FFA" w:rsidR="0061417D" w:rsidRDefault="005472FC" w:rsidP="007C4F0B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 KSZTAŁCENIA USTAWICZNEGO PRZYPADAJĄCY NA UCZESTNIKA FINANSOWANY ZE ŚRODKÓW KFS</w:t>
            </w:r>
            <w:r w:rsidRPr="007D78F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  <w:p w14:paraId="4F2341F2" w14:textId="77777777" w:rsidR="0061417D" w:rsidRPr="00B36397" w:rsidRDefault="0061417D" w:rsidP="007C4F0B">
            <w:pPr>
              <w:snapToGri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16A5BFED" w14:textId="17A96E3C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object w:dxaOrig="1440" w:dyaOrig="1440" w14:anchorId="76919C6B">
                <v:shape id="_x0000_i1459" type="#_x0000_t75" style="width:72.6pt;height:18pt" o:ole="">
                  <v:imagedata r:id="rId134" o:title=""/>
                </v:shape>
                <w:control r:id="rId135" w:name="TextBox2112212222" w:shapeid="_x0000_i1459"/>
              </w:objec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 xml:space="preserve"> zł</w:t>
            </w:r>
          </w:p>
        </w:tc>
      </w:tr>
      <w:tr w:rsidR="005472FC" w:rsidRPr="007D78F9" w14:paraId="5A3A7201" w14:textId="77777777" w:rsidTr="0061417D">
        <w:trPr>
          <w:trHeight w:val="218"/>
        </w:trPr>
        <w:tc>
          <w:tcPr>
            <w:tcW w:w="433" w:type="dxa"/>
            <w:vMerge w:val="restart"/>
            <w:shd w:val="clear" w:color="auto" w:fill="D9D9D9"/>
          </w:tcPr>
          <w:p w14:paraId="4CCE35DD" w14:textId="77777777" w:rsidR="005472FC" w:rsidRPr="007D78F9" w:rsidRDefault="005472FC" w:rsidP="007C4F0B">
            <w:pPr>
              <w:snapToGrid w:val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Cs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533" w:type="dxa"/>
            <w:gridSpan w:val="8"/>
            <w:shd w:val="clear" w:color="auto" w:fill="D9D9D9"/>
          </w:tcPr>
          <w:p w14:paraId="1DF54783" w14:textId="77777777" w:rsidR="005472FC" w:rsidRDefault="005472FC" w:rsidP="007C4F0B">
            <w:pPr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UZASADNIENIE POTRZEBY ODBYCIA KSZTAŁCENIA USTAWICZNEGO PRZY UWZGLĘDNIENIU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OBECNYCH LUB PRZYSZŁYCH PLANÓW WZGLĘDEM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OSOBY OBJĘTEJ KSZTAŁCENIEM USTAWICZNYM</w:t>
            </w:r>
          </w:p>
          <w:p w14:paraId="65C53977" w14:textId="77777777" w:rsidR="005472FC" w:rsidRPr="00E35B4A" w:rsidRDefault="005472FC" w:rsidP="007C4F0B">
            <w:pPr>
              <w:snapToGri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opis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pkt 7.1 oraz 7.2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należy zmieścić w ilości wyznaczonego miejsca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– maksymalnie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po </w:t>
            </w:r>
            <w:r w:rsidRPr="007D1D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wierszy)</w:t>
            </w:r>
          </w:p>
        </w:tc>
      </w:tr>
      <w:tr w:rsidR="005472FC" w:rsidRPr="007D78F9" w14:paraId="26ABFA69" w14:textId="77777777" w:rsidTr="0061417D">
        <w:trPr>
          <w:trHeight w:val="1571"/>
        </w:trPr>
        <w:tc>
          <w:tcPr>
            <w:tcW w:w="433" w:type="dxa"/>
            <w:vMerge/>
            <w:shd w:val="clear" w:color="auto" w:fill="D9D9D9"/>
            <w:vAlign w:val="center"/>
          </w:tcPr>
          <w:p w14:paraId="0F348029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6C2558AB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</w:t>
            </w:r>
          </w:p>
        </w:tc>
        <w:tc>
          <w:tcPr>
            <w:tcW w:w="5388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6FC785AA" w14:textId="77777777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Zakres wykonywanych przez pracodawcę/pracownika zadań zawodowych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na obecnie zajmowanym stanowisku pracy</w:t>
            </w:r>
          </w:p>
          <w:p w14:paraId="545FBA2D" w14:textId="77777777" w:rsidR="005472FC" w:rsidRDefault="005472FC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7762E14" w14:textId="77777777" w:rsidR="005472FC" w:rsidRPr="0021387A" w:rsidRDefault="005472FC" w:rsidP="007C4F0B">
            <w:pPr>
              <w:pStyle w:val="Zawartotabeli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(wypełnić obowiązkowo wg danych na dzień złożenia wniosku)</w:t>
            </w:r>
          </w:p>
        </w:tc>
        <w:tc>
          <w:tcPr>
            <w:tcW w:w="9719" w:type="dxa"/>
            <w:gridSpan w:val="5"/>
            <w:tcBorders>
              <w:left w:val="double" w:sz="4" w:space="0" w:color="auto"/>
            </w:tcBorders>
            <w:shd w:val="clear" w:color="auto" w:fill="DCDCDC"/>
          </w:tcPr>
          <w:p w14:paraId="0BD2BE63" w14:textId="236B8836" w:rsidR="005472FC" w:rsidRPr="0021387A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B2A9FB8">
                <v:shape id="_x0000_i1461" type="#_x0000_t75" style="width:472.2pt;height:18pt" o:ole="">
                  <v:imagedata r:id="rId136" o:title=""/>
                </v:shape>
                <w:control r:id="rId137" w:name="TextBox25212" w:shapeid="_x0000_i1461"/>
              </w:object>
            </w:r>
          </w:p>
          <w:p w14:paraId="2EDE9F07" w14:textId="155054FF" w:rsidR="005472FC" w:rsidRPr="0021387A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3D3E3095">
                <v:shape id="_x0000_i1463" type="#_x0000_t75" style="width:472.2pt;height:18pt" o:ole="">
                  <v:imagedata r:id="rId136" o:title=""/>
                </v:shape>
                <w:control r:id="rId138" w:name="TextBox252121" w:shapeid="_x0000_i1463"/>
              </w:object>
            </w:r>
          </w:p>
          <w:p w14:paraId="2D8798D3" w14:textId="752E206E" w:rsidR="005472FC" w:rsidRPr="0021387A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15DA9CB2">
                <v:shape id="_x0000_i1465" type="#_x0000_t75" style="width:472.2pt;height:18pt" o:ole="">
                  <v:imagedata r:id="rId136" o:title=""/>
                </v:shape>
                <w:control r:id="rId139" w:name="TextBox252122" w:shapeid="_x0000_i1465"/>
              </w:object>
            </w:r>
          </w:p>
          <w:p w14:paraId="45FEA2DB" w14:textId="36676A45" w:rsidR="005472FC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7EBA26F6">
                <v:shape id="_x0000_i1467" type="#_x0000_t75" style="width:472.2pt;height:18pt" o:ole="">
                  <v:imagedata r:id="rId136" o:title=""/>
                </v:shape>
                <w:control r:id="rId140" w:name="TextBox252123" w:shapeid="_x0000_i1467"/>
              </w:object>
            </w:r>
          </w:p>
          <w:p w14:paraId="54BA7AFB" w14:textId="58B6B160" w:rsidR="005472FC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4675A474">
                <v:shape id="_x0000_i1469" type="#_x0000_t75" style="width:472.2pt;height:18pt" o:ole="">
                  <v:imagedata r:id="rId136" o:title=""/>
                </v:shape>
                <w:control r:id="rId141" w:name="TextBox2521223" w:shapeid="_x0000_i1469"/>
              </w:object>
            </w:r>
          </w:p>
          <w:p w14:paraId="110CDDB5" w14:textId="25CC1108" w:rsidR="005472FC" w:rsidRPr="0021387A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21387A">
              <w:rPr>
                <w:rFonts w:ascii="Arial" w:hAnsi="Arial" w:cs="Arial"/>
                <w:b/>
                <w:color w:val="000000"/>
                <w:sz w:val="12"/>
                <w:szCs w:val="12"/>
              </w:rPr>
              <w:object w:dxaOrig="1440" w:dyaOrig="1440" w14:anchorId="2A32BE00">
                <v:shape id="_x0000_i1471" type="#_x0000_t75" style="width:472.2pt;height:18pt" o:ole="">
                  <v:imagedata r:id="rId136" o:title=""/>
                </v:shape>
                <w:control r:id="rId142" w:name="TextBox2521224" w:shapeid="_x0000_i1471"/>
              </w:object>
            </w:r>
          </w:p>
          <w:p w14:paraId="35A21929" w14:textId="77777777" w:rsidR="005472FC" w:rsidRPr="0021387A" w:rsidRDefault="005472FC" w:rsidP="007C4F0B">
            <w:pPr>
              <w:pStyle w:val="Zawartotabeli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</w:tc>
      </w:tr>
      <w:tr w:rsidR="005472FC" w:rsidRPr="007D78F9" w14:paraId="6CE9C3DC" w14:textId="77777777" w:rsidTr="0061417D">
        <w:trPr>
          <w:trHeight w:val="2513"/>
        </w:trPr>
        <w:tc>
          <w:tcPr>
            <w:tcW w:w="433" w:type="dxa"/>
            <w:vMerge/>
            <w:shd w:val="clear" w:color="auto" w:fill="D9D9D9"/>
            <w:vAlign w:val="center"/>
          </w:tcPr>
          <w:p w14:paraId="2EB250AF" w14:textId="77777777" w:rsidR="005472FC" w:rsidRPr="007D78F9" w:rsidRDefault="005472FC" w:rsidP="007C4F0B">
            <w:pPr>
              <w:snapToGri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09CE0871" w14:textId="77777777" w:rsidR="005472FC" w:rsidRPr="007D78F9" w:rsidRDefault="005472FC" w:rsidP="007C4F0B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5388" w:type="dxa"/>
            <w:gridSpan w:val="2"/>
            <w:tcBorders>
              <w:right w:val="double" w:sz="4" w:space="0" w:color="auto"/>
            </w:tcBorders>
            <w:shd w:val="clear" w:color="auto" w:fill="DCDCDC"/>
            <w:vAlign w:val="center"/>
          </w:tcPr>
          <w:p w14:paraId="402699BD" w14:textId="77777777" w:rsidR="005472FC" w:rsidRPr="007D78F9" w:rsidRDefault="005472FC" w:rsidP="007C4F0B">
            <w:pPr>
              <w:pStyle w:val="Zawartotabeli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Sposób, w jaki wykorzystane zostaną nabyte w toku kształcenia ustawicznego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kompetencje zawodowe</w:t>
            </w:r>
          </w:p>
        </w:tc>
        <w:tc>
          <w:tcPr>
            <w:tcW w:w="9719" w:type="dxa"/>
            <w:gridSpan w:val="5"/>
            <w:tcBorders>
              <w:left w:val="double" w:sz="4" w:space="0" w:color="auto"/>
            </w:tcBorders>
            <w:shd w:val="clear" w:color="auto" w:fill="DCDCDC"/>
            <w:vAlign w:val="center"/>
          </w:tcPr>
          <w:p w14:paraId="23E4B477" w14:textId="77777777" w:rsidR="005472FC" w:rsidRDefault="005472FC" w:rsidP="007C4F0B"/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6"/>
            </w:tblGrid>
            <w:tr w:rsidR="005472FC" w:rsidRPr="007D78F9" w14:paraId="7F727FD1" w14:textId="77777777" w:rsidTr="007C4F0B">
              <w:trPr>
                <w:trHeight w:val="713"/>
              </w:trPr>
              <w:tc>
                <w:tcPr>
                  <w:tcW w:w="9576" w:type="dxa"/>
                  <w:shd w:val="clear" w:color="auto" w:fill="F2F2F2"/>
                  <w:vAlign w:val="center"/>
                </w:tcPr>
                <w:p w14:paraId="17EBF3AD" w14:textId="77777777" w:rsidR="005472FC" w:rsidRPr="00736555" w:rsidRDefault="005472FC" w:rsidP="007C4F0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Wykaz kluczowych kompetencji (dotyczących wiedzy / umiejętności / uprawnień / kwalifikacji) </w:t>
                  </w:r>
                </w:p>
                <w:p w14:paraId="51F00166" w14:textId="77777777" w:rsidR="005472FC" w:rsidRPr="00736555" w:rsidRDefault="005472FC" w:rsidP="007C4F0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uzyskanych w ramach planow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anego kształcenia ustawicznego </w:t>
                  </w:r>
                </w:p>
              </w:tc>
            </w:tr>
          </w:tbl>
          <w:p w14:paraId="669E65FE" w14:textId="69082E7C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7AFC0E4">
                <v:shape id="_x0000_i1473" type="#_x0000_t75" style="width:472.2pt;height:18pt" o:ole="">
                  <v:imagedata r:id="rId136" o:title=""/>
                </v:shape>
                <w:control r:id="rId143" w:name="TextBox252124" w:shapeid="_x0000_i1473"/>
              </w:object>
            </w:r>
          </w:p>
          <w:p w14:paraId="65BB9EDB" w14:textId="4E7F9272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C87E231">
                <v:shape id="_x0000_i1475" type="#_x0000_t75" style="width:472.2pt;height:18pt" o:ole="">
                  <v:imagedata r:id="rId136" o:title=""/>
                </v:shape>
                <w:control r:id="rId144" w:name="TextBox2521211" w:shapeid="_x0000_i1475"/>
              </w:object>
            </w:r>
          </w:p>
          <w:p w14:paraId="69CA32BD" w14:textId="23FE20A2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3FD32E9">
                <v:shape id="_x0000_i1477" type="#_x0000_t75" style="width:472.2pt;height:18pt" o:ole="">
                  <v:imagedata r:id="rId136" o:title=""/>
                </v:shape>
                <w:control r:id="rId145" w:name="TextBox2521221" w:shapeid="_x0000_i1477"/>
              </w:object>
            </w:r>
          </w:p>
          <w:p w14:paraId="0D096E2E" w14:textId="6329F9DB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3970EED">
                <v:shape id="_x0000_i1479" type="#_x0000_t75" style="width:472.2pt;height:18pt" o:ole="">
                  <v:imagedata r:id="rId136" o:title=""/>
                </v:shape>
                <w:control r:id="rId146" w:name="TextBox2521231" w:shapeid="_x0000_i1479"/>
              </w:object>
            </w:r>
          </w:p>
          <w:p w14:paraId="3DD4954E" w14:textId="04B59BDC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52484B8">
                <v:shape id="_x0000_i1481" type="#_x0000_t75" style="width:472.2pt;height:18pt" o:ole="">
                  <v:imagedata r:id="rId136" o:title=""/>
                </v:shape>
                <w:control r:id="rId147" w:name="TextBox25212311" w:shapeid="_x0000_i1481"/>
              </w:object>
            </w:r>
          </w:p>
          <w:p w14:paraId="1F70ACD3" w14:textId="294E80ED" w:rsidR="005472FC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450472E4">
                <v:shape id="_x0000_i1483" type="#_x0000_t75" style="width:472.2pt;height:18pt" o:ole="">
                  <v:imagedata r:id="rId136" o:title=""/>
                </v:shape>
                <w:control r:id="rId148" w:name="TextBox25212312" w:shapeid="_x0000_i1483"/>
              </w:object>
            </w:r>
          </w:p>
          <w:p w14:paraId="40A2EC2D" w14:textId="77777777" w:rsidR="005472FC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54B45CD" w14:textId="77777777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double" w:sz="2" w:space="0" w:color="auto"/>
                <w:left w:val="double" w:sz="2" w:space="0" w:color="auto"/>
                <w:bottom w:val="double" w:sz="2" w:space="0" w:color="auto"/>
                <w:right w:val="double" w:sz="2" w:space="0" w:color="auto"/>
                <w:insideH w:val="double" w:sz="2" w:space="0" w:color="auto"/>
                <w:insideV w:val="doub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05"/>
            </w:tblGrid>
            <w:tr w:rsidR="005472FC" w:rsidRPr="007D78F9" w14:paraId="2714B2E9" w14:textId="77777777" w:rsidTr="007C4F0B">
              <w:trPr>
                <w:trHeight w:val="774"/>
              </w:trPr>
              <w:tc>
                <w:tcPr>
                  <w:tcW w:w="9605" w:type="dxa"/>
                  <w:shd w:val="clear" w:color="auto" w:fill="F2F2F2"/>
                  <w:vAlign w:val="center"/>
                </w:tcPr>
                <w:p w14:paraId="73C19FF0" w14:textId="77777777" w:rsidR="005472FC" w:rsidRDefault="005472FC" w:rsidP="007C4F0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Rzeczowy i zwięzły opis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sposo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u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wykorzystania nabytych kompetencji w miejscu pracy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</w:p>
                <w:p w14:paraId="6621AB8D" w14:textId="24F6AE4F" w:rsidR="005472FC" w:rsidRDefault="005472FC" w:rsidP="007C4F0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który</w:t>
                  </w:r>
                  <w:r w:rsidRPr="0073655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uzasadni potrzebę </w:t>
                  </w:r>
                  <w:r w:rsidR="0026091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nabycia umiej</w:t>
                  </w:r>
                  <w:r w:rsidR="003B01F0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ę</w:t>
                  </w:r>
                  <w:r w:rsidR="0026091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tności</w:t>
                  </w:r>
                </w:p>
                <w:p w14:paraId="34BF39AF" w14:textId="77777777" w:rsidR="005472FC" w:rsidRPr="0055658A" w:rsidRDefault="005472FC" w:rsidP="007C4F0B">
                  <w:pPr>
                    <w:pStyle w:val="Zawartotabeli"/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(</w:t>
                  </w:r>
                  <w:r w:rsidRPr="00265E63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a w przypadku badań lekarskich i NNW potrzebę skorzystania z tej formy wsparcia</w:t>
                  </w:r>
                  <w:r w:rsidRPr="008844CF">
                    <w:rPr>
                      <w:rFonts w:ascii="Arial" w:hAnsi="Arial" w:cs="Arial"/>
                      <w:bCs/>
                      <w:color w:val="000000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6020614B" w14:textId="2F2E63A7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6B86BD2">
                <v:shape id="_x0000_i1485" type="#_x0000_t75" style="width:472.2pt;height:18pt" o:ole="">
                  <v:imagedata r:id="rId136" o:title=""/>
                </v:shape>
                <w:control r:id="rId149" w:name="TextBox252125" w:shapeid="_x0000_i1485"/>
              </w:object>
            </w:r>
          </w:p>
          <w:p w14:paraId="5541737B" w14:textId="7E08D31F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7C0D2CB4">
                <v:shape id="_x0000_i1487" type="#_x0000_t75" style="width:472.2pt;height:18pt" o:ole="">
                  <v:imagedata r:id="rId136" o:title=""/>
                </v:shape>
                <w:control r:id="rId150" w:name="TextBox2521212" w:shapeid="_x0000_i1487"/>
              </w:object>
            </w:r>
          </w:p>
          <w:p w14:paraId="4AF80B7A" w14:textId="4784FD81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078F84B">
                <v:shape id="_x0000_i1489" type="#_x0000_t75" style="width:472.2pt;height:18pt" o:ole="">
                  <v:imagedata r:id="rId136" o:title=""/>
                </v:shape>
                <w:control r:id="rId151" w:name="TextBox2521222" w:shapeid="_x0000_i1489"/>
              </w:object>
            </w:r>
          </w:p>
          <w:p w14:paraId="28DD2056" w14:textId="00261761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BDA154F">
                <v:shape id="_x0000_i1491" type="#_x0000_t75" style="width:472.2pt;height:18pt" o:ole="">
                  <v:imagedata r:id="rId136" o:title=""/>
                </v:shape>
                <w:control r:id="rId152" w:name="TextBox2521232" w:shapeid="_x0000_i1491"/>
              </w:object>
            </w:r>
          </w:p>
          <w:p w14:paraId="462E54FD" w14:textId="23611FFF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8705D27">
                <v:shape id="_x0000_i1493" type="#_x0000_t75" style="width:472.2pt;height:18pt" o:ole="">
                  <v:imagedata r:id="rId136" o:title=""/>
                </v:shape>
                <w:control r:id="rId153" w:name="TextBox25212313" w:shapeid="_x0000_i149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9B278C2">
                <v:shape id="_x0000_i1495" type="#_x0000_t75" style="width:472.2pt;height:18pt" o:ole="">
                  <v:imagedata r:id="rId136" o:title=""/>
                </v:shape>
                <w:control r:id="rId154" w:name="TextBox25212314" w:shapeid="_x0000_i1495"/>
              </w:object>
            </w:r>
          </w:p>
          <w:p w14:paraId="7A7F4E44" w14:textId="77777777" w:rsidR="005472FC" w:rsidRPr="007D78F9" w:rsidRDefault="005472FC" w:rsidP="007C4F0B">
            <w:pPr>
              <w:pStyle w:val="Zawartotabeli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0EA772D" w14:textId="77777777" w:rsidR="005472FC" w:rsidRDefault="005472FC" w:rsidP="007C4F0B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DEA9F30" w14:textId="77777777" w:rsidR="005472FC" w:rsidRPr="007D78F9" w:rsidRDefault="005472FC" w:rsidP="007C4F0B">
            <w:pPr>
              <w:pStyle w:val="Zawartotabeli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45CDA297" w14:textId="6E23E9D9" w:rsidR="007C4F0B" w:rsidRDefault="007C4F0B" w:rsidP="007C4F0B">
      <w:pPr>
        <w:widowControl/>
        <w:suppressAutoHyphens w:val="0"/>
        <w:rPr>
          <w:color w:val="000000"/>
        </w:rPr>
        <w:sectPr w:rsidR="007C4F0B" w:rsidSect="0061417D">
          <w:endnotePr>
            <w:numFmt w:val="decimal"/>
          </w:endnotePr>
          <w:pgSz w:w="16838" w:h="11906" w:orient="landscape"/>
          <w:pgMar w:top="873" w:right="1673" w:bottom="426" w:left="765" w:header="709" w:footer="289" w:gutter="0"/>
          <w:cols w:space="708"/>
          <w:docGrid w:linePitch="600" w:charSpace="32768"/>
        </w:sectPr>
      </w:pPr>
    </w:p>
    <w:tbl>
      <w:tblPr>
        <w:tblW w:w="98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7C4F0B" w:rsidRPr="007D78F9" w14:paraId="58EB7C01" w14:textId="77777777" w:rsidTr="007C4F0B">
        <w:tc>
          <w:tcPr>
            <w:tcW w:w="9824" w:type="dxa"/>
            <w:gridSpan w:val="2"/>
            <w:shd w:val="clear" w:color="auto" w:fill="D9D9D9"/>
          </w:tcPr>
          <w:p w14:paraId="2BE982A3" w14:textId="77777777" w:rsidR="007C4F0B" w:rsidRDefault="007C4F0B" w:rsidP="007C4F0B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lastRenderedPageBreak/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384562C9" w14:textId="2F000F3B" w:rsidR="007C4F0B" w:rsidRPr="003D0FEB" w:rsidRDefault="007C4F0B" w:rsidP="006E60B8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</w:t>
            </w:r>
            <w:r w:rsidR="006E60B8">
              <w:rPr>
                <w:rFonts w:ascii="Arial" w:hAnsi="Arial" w:cs="Arial"/>
                <w:b/>
                <w:color w:val="000000"/>
              </w:rPr>
              <w:t xml:space="preserve">– </w:t>
            </w:r>
            <w:r w:rsidR="006E60B8"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IV, pkt. 3</w:t>
            </w:r>
            <w:r w:rsidR="006E60B8">
              <w:rPr>
                <w:rFonts w:ascii="Arial" w:hAnsi="Arial" w:cs="Arial"/>
                <w:color w:val="000000"/>
              </w:rPr>
              <w:t>,</w:t>
            </w:r>
            <w:r w:rsidR="006E60B8" w:rsidRPr="006E60B8">
              <w:rPr>
                <w:rFonts w:ascii="Arial" w:hAnsi="Arial" w:cs="Arial"/>
                <w:color w:val="000000"/>
              </w:rPr>
              <w:t xml:space="preserve"> kol. 4</w:t>
            </w:r>
          </w:p>
        </w:tc>
      </w:tr>
      <w:tr w:rsidR="007C4F0B" w:rsidRPr="007D78F9" w14:paraId="7B9F11E2" w14:textId="77777777" w:rsidTr="007C4F0B">
        <w:trPr>
          <w:trHeight w:val="2487"/>
        </w:trPr>
        <w:tc>
          <w:tcPr>
            <w:tcW w:w="567" w:type="dxa"/>
            <w:shd w:val="clear" w:color="auto" w:fill="D9D9D9"/>
          </w:tcPr>
          <w:p w14:paraId="5D011B09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0FF862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771EF6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  <w:r w:rsidRPr="00260919">
              <w:rPr>
                <w:rFonts w:ascii="Arial" w:hAnsi="Arial" w:cs="Arial"/>
                <w:color w:val="000000"/>
              </w:rPr>
              <w:t>1.</w:t>
            </w:r>
          </w:p>
          <w:p w14:paraId="0AEB6C0F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049D20C4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AFEC437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3ABA309F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3E817E9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9E9F872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04192519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53B0F2FE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666DBFB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31200A0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4AEEF2A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619ED9C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BBD3ADB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587E4D0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0C94498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3C27B6EC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B25F105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935ADBD" w14:textId="77777777" w:rsidR="00260919" w:rsidRP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6961BFC6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3C4D58A8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3483C5FE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903B78C" w14:textId="7E4EEA69" w:rsidR="007C4F0B" w:rsidRPr="00260919" w:rsidRDefault="00643DB4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  <w:r w:rsidRPr="00260919">
              <w:rPr>
                <w:rFonts w:ascii="Arial" w:hAnsi="Arial" w:cs="Arial"/>
                <w:color w:val="000000"/>
              </w:rPr>
              <w:t>2.</w:t>
            </w:r>
          </w:p>
          <w:p w14:paraId="2EA550C0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171795E4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EDE11E2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86104F0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D072C27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6270342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61B4D1AB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0DC6D07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534F9290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EB6833E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AD5AEB4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3009A26" w14:textId="682B56B6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6804ABCE" w14:textId="77777777" w:rsidR="00004831" w:rsidRPr="00260919" w:rsidRDefault="00004831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0644C67A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87AA432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A40C1AB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FCB3896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6124F2F6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847DC6E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778A3F1B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65FB0D7D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46B3B8C5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3F490E8A" w14:textId="77777777" w:rsidR="00260919" w:rsidRDefault="00260919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058D5E15" w14:textId="70BF88B1" w:rsidR="007C4F0B" w:rsidRPr="00260919" w:rsidRDefault="0046410F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  <w:r w:rsidRPr="00260919">
              <w:rPr>
                <w:rFonts w:ascii="Arial" w:hAnsi="Arial" w:cs="Arial"/>
                <w:color w:val="000000"/>
              </w:rPr>
              <w:t>3</w:t>
            </w:r>
            <w:r w:rsidR="007C4F0B" w:rsidRPr="00260919">
              <w:rPr>
                <w:rFonts w:ascii="Arial" w:hAnsi="Arial" w:cs="Arial"/>
                <w:color w:val="000000"/>
              </w:rPr>
              <w:t>.</w:t>
            </w:r>
          </w:p>
          <w:p w14:paraId="1B5F0CBF" w14:textId="77777777" w:rsidR="007C4F0B" w:rsidRPr="00260919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</w:rPr>
            </w:pPr>
          </w:p>
          <w:p w14:paraId="2878A8F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F6102D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D75407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BF8DE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B3860D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A5DDE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5FC98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C2ABD1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622C1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B017F0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931327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528528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CAF5AC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3F8C6B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14168B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1D1A6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C4B09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B737D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E53826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A7E0DE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6AA766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4CC8C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47DE3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23D4A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A1856D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886504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9809B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8B0D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649393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7E5115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F974F0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07DAA7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5C0CBC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6180DB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99355E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A10888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D0F16C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CA7B10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DFE73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B54B2D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11A0F1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7FBBD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6178B9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611CCF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9B159B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89E1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F4EC50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1A6F63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FF6E3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1F5F13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8F1214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B54942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C82119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A97CB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8E2D2C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7D66F" w14:textId="77777777" w:rsidR="007C4F0B" w:rsidRDefault="007C4F0B" w:rsidP="007C4F0B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A8AAC9" w14:textId="77777777" w:rsidR="007C4F0B" w:rsidRPr="00112E1C" w:rsidRDefault="007C4F0B" w:rsidP="00D40107"/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A6584" w14:textId="77777777" w:rsidR="00260919" w:rsidRDefault="00260919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61EE7A" w14:textId="77777777" w:rsidR="00260919" w:rsidRDefault="00260919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528DD30" w14:textId="74853C29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Wypełnia pracodawca ubiegający się o pomoc w ramach priorytetu 11</w:t>
            </w:r>
          </w:p>
          <w:p w14:paraId="6BBA582C" w14:textId="77777777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6D572BD" w14:textId="2DAE0BE1" w:rsidR="0061417D" w:rsidRPr="00260919" w:rsidRDefault="001C40CB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61417D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sparci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  <w:r w:rsidR="0061417D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rozwoju umiejętności i kwalifikacji osób z orzeczonym stopniem niepełnosprawności.</w:t>
            </w:r>
          </w:p>
          <w:p w14:paraId="259FA616" w14:textId="38273C48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6FAC8C39" w14:textId="546BE11B" w:rsidR="001C40CB" w:rsidRPr="00260919" w:rsidRDefault="001C40CB" w:rsidP="001C40C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dotyczy uczestnika nr</w:t>
            </w:r>
            <w:r w:rsidRP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</w:t>
            </w:r>
            <w:r w:rsid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</w:t>
            </w:r>
            <w:r w:rsidRP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….</w:t>
            </w:r>
          </w:p>
          <w:p w14:paraId="78B36345" w14:textId="68E12E17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bCs/>
                <w:lang w:eastAsia="pl-PL"/>
              </w:rPr>
              <w:t xml:space="preserve">Oświadczam, że osoba wskazana do udziału w kształceniu ustawicznym w ramach priorytetu </w:t>
            </w:r>
            <w:r w:rsidR="001C40CB" w:rsidRPr="00260919">
              <w:rPr>
                <w:rFonts w:ascii="Arial" w:eastAsia="Times New Roman" w:hAnsi="Arial" w:cs="Arial"/>
                <w:bCs/>
                <w:lang w:eastAsia="pl-PL"/>
              </w:rPr>
              <w:t>11</w:t>
            </w:r>
            <w:r w:rsidRPr="00260919">
              <w:rPr>
                <w:rFonts w:ascii="Arial" w:eastAsia="Times New Roman" w:hAnsi="Arial" w:cs="Arial"/>
                <w:bCs/>
                <w:lang w:eastAsia="pl-PL"/>
              </w:rPr>
              <w:t>, posiada orzeczenie o stopniu niepełnosprawności oraz dysponujemy kserokopią takiego dokumentu potwierdzoną „za zgodność z oryginałem”.</w:t>
            </w:r>
          </w:p>
          <w:p w14:paraId="14F440A2" w14:textId="4062E1D0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   </w:t>
            </w:r>
          </w:p>
          <w:p w14:paraId="79605659" w14:textId="3DEC9E4C" w:rsidR="0061417D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2C0D455" w14:textId="77777777" w:rsidR="00260919" w:rsidRDefault="00260919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DC132" w14:textId="77777777" w:rsidR="00260919" w:rsidRDefault="00260919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FDD89D1" w14:textId="0078CE4C" w:rsidR="0061417D" w:rsidRPr="00A87C34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553" w:hanging="19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…………………….…………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Wnioskodawcy</w:t>
            </w:r>
          </w:p>
          <w:p w14:paraId="70FD0FEF" w14:textId="7FB10D45" w:rsidR="0061417D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7592B27" w14:textId="7421B956" w:rsidR="0061417D" w:rsidRDefault="0061417D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302138F" w14:textId="465719A2" w:rsidR="00260919" w:rsidRDefault="00260919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74E40" wp14:editId="19E8984E">
                      <wp:simplePos x="0" y="0"/>
                      <wp:positionH relativeFrom="column">
                        <wp:posOffset>-396875</wp:posOffset>
                      </wp:positionH>
                      <wp:positionV relativeFrom="paragraph">
                        <wp:posOffset>180975</wp:posOffset>
                      </wp:positionV>
                      <wp:extent cx="6229350" cy="0"/>
                      <wp:effectExtent l="0" t="0" r="0" b="0"/>
                      <wp:wrapNone/>
                      <wp:docPr id="24297849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9173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5pt,14.25pt" to="45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KFmQEAAIgDAAAOAAAAZHJzL2Uyb0RvYy54bWysU02P0zAQvSPxHyzfadIiVh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B719BB" w14:textId="77777777" w:rsidR="00260919" w:rsidRDefault="00260919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10D9B29" w14:textId="77777777" w:rsidR="00260919" w:rsidRDefault="00260919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2D93D39" w14:textId="45ABF61D" w:rsidR="0061417D" w:rsidRPr="00260919" w:rsidRDefault="0061417D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Wypełnia pracodawca ubiegający się o pomoc w ramach priorytetu </w:t>
            </w:r>
            <w:r w:rsidR="001C40C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12</w:t>
            </w:r>
          </w:p>
          <w:p w14:paraId="130EAD8B" w14:textId="383863BB" w:rsidR="0061417D" w:rsidRPr="00260919" w:rsidRDefault="0061417D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35246E76" w14:textId="7F7E7E64" w:rsidR="0061417D" w:rsidRPr="00260919" w:rsidRDefault="001C40CB" w:rsidP="0061417D">
            <w:pPr>
              <w:widowControl/>
              <w:tabs>
                <w:tab w:val="left" w:pos="5380"/>
              </w:tabs>
              <w:suppressAutoHyphens w:val="0"/>
              <w:snapToGrid w:val="0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Wsparcie rozwoju umiejętności i kwalifikacji osób z niskim wykształceniem</w:t>
            </w:r>
            <w:r w:rsidR="00DE4E7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  <w:p w14:paraId="51AE6AD9" w14:textId="0417A17F" w:rsidR="0061417D" w:rsidRPr="00260919" w:rsidRDefault="0061417D" w:rsidP="0061417D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lang w:eastAsia="pl-PL"/>
              </w:rPr>
            </w:pPr>
          </w:p>
          <w:p w14:paraId="7B898CD7" w14:textId="20D62ABF" w:rsidR="00DE4E7B" w:rsidRPr="00260919" w:rsidRDefault="00DE4E7B" w:rsidP="00DE4E7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dotyczy uczestnika nr</w:t>
            </w:r>
            <w:r w:rsidRP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…………..</w:t>
            </w:r>
            <w:r w:rsidRPr="002609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</w:p>
          <w:p w14:paraId="2B45F9B3" w14:textId="6D7BCEDD" w:rsidR="0061417D" w:rsidRPr="00260919" w:rsidRDefault="0061417D" w:rsidP="0061417D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Cs/>
                <w:lang w:eastAsia="pl-PL"/>
              </w:rPr>
              <w:t xml:space="preserve">Oświadczam, że osoba wskazana do udziału w kształceniu ustawicznym w ramach priorytetu </w:t>
            </w:r>
            <w:r w:rsidR="00245A83" w:rsidRPr="00260919">
              <w:rPr>
                <w:rFonts w:ascii="Arial" w:eastAsia="Times New Roman" w:hAnsi="Arial" w:cs="Arial"/>
                <w:bCs/>
                <w:lang w:eastAsia="pl-PL"/>
              </w:rPr>
              <w:t>12</w:t>
            </w:r>
            <w:r w:rsidRPr="00260919">
              <w:rPr>
                <w:rFonts w:ascii="Arial" w:eastAsia="Times New Roman" w:hAnsi="Arial" w:cs="Arial"/>
                <w:bCs/>
                <w:lang w:eastAsia="pl-PL"/>
              </w:rPr>
              <w:t>,</w:t>
            </w:r>
            <w:r w:rsidR="00245A83" w:rsidRPr="00260919">
              <w:rPr>
                <w:rFonts w:ascii="Arial" w:eastAsia="Times New Roman" w:hAnsi="Arial" w:cs="Arial"/>
                <w:bCs/>
                <w:lang w:eastAsia="pl-PL"/>
              </w:rPr>
              <w:t xml:space="preserve"> nie posiada świadectwa dojrzałości, w tym nie ukończyła szkoły na jakimkolwiek poziomie</w:t>
            </w:r>
            <w:r w:rsidRPr="00260919">
              <w:rPr>
                <w:rFonts w:ascii="Arial" w:eastAsia="Times New Roman" w:hAnsi="Arial" w:cs="Arial"/>
                <w:bCs/>
                <w:lang w:eastAsia="pl-PL"/>
              </w:rPr>
              <w:t>.</w:t>
            </w:r>
          </w:p>
          <w:p w14:paraId="3BD9C967" w14:textId="72B5CA0E" w:rsidR="008A5F92" w:rsidRPr="00260919" w:rsidRDefault="007C4F0B" w:rsidP="00245A83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553" w:hanging="555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                               </w:t>
            </w:r>
            <w:r w:rsidR="00D40107" w:rsidRPr="00260919">
              <w:rPr>
                <w:rFonts w:ascii="Arial" w:eastAsia="Times New Roman" w:hAnsi="Arial" w:cs="Arial"/>
                <w:lang w:eastAsia="pl-PL"/>
              </w:rPr>
              <w:t xml:space="preserve">      </w:t>
            </w:r>
          </w:p>
          <w:p w14:paraId="5A499C2B" w14:textId="77777777" w:rsidR="00245A83" w:rsidRPr="002D4231" w:rsidRDefault="00245A83" w:rsidP="00245A83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553" w:hanging="555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D10445E" w14:textId="35AE0915" w:rsidR="008A5F92" w:rsidRPr="00637D60" w:rsidRDefault="008A5F92" w:rsidP="008A5F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</w:t>
            </w:r>
            <w:r w:rsidRPr="00F40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</w:t>
            </w:r>
            <w:r w:rsidRPr="00F40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……………….</w:t>
            </w:r>
          </w:p>
          <w:p w14:paraId="641B9CB8" w14:textId="6F069F68" w:rsidR="008A5F92" w:rsidRPr="00F40419" w:rsidRDefault="008A5F92" w:rsidP="008A5F92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0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</w:t>
            </w:r>
            <w:r w:rsidRPr="00F40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Wnioskodawcy</w:t>
            </w:r>
          </w:p>
          <w:p w14:paraId="2A137876" w14:textId="77777777" w:rsidR="00245A83" w:rsidRDefault="00245A83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D242A0" w14:textId="77777777" w:rsidR="00245A83" w:rsidRDefault="00245A83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7EFE3A9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82D4578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60CFFD0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E3DB2ED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AEB2A40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335B94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1A7992B" w14:textId="77777777" w:rsidR="00260919" w:rsidRDefault="00260919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14C006A" w14:textId="77777777" w:rsidR="003B01F0" w:rsidRDefault="003B01F0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1E4EF4B4" w14:textId="41BBEBA5" w:rsidR="007C4F0B" w:rsidRPr="00260919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Wypełnia pracodawca ubiegający się o pomoc w ramach priorytetu </w:t>
            </w:r>
            <w:r w:rsidR="00004831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13</w:t>
            </w:r>
          </w:p>
          <w:p w14:paraId="560E53DD" w14:textId="48BA52C7" w:rsidR="007C4F0B" w:rsidRPr="00260919" w:rsidRDefault="00004831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W</w:t>
            </w:r>
            <w:r w:rsidR="007C4F0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sparci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e</w:t>
            </w:r>
            <w:r w:rsidR="007C4F0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rozwoju umiejętności i kwalifikacji</w:t>
            </w:r>
            <w:r w:rsidR="007C4F0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46410F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 obszarach/ branżach 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istotnych dla powiatu karkonoskiego i miasta Jelenia Góra</w:t>
            </w:r>
            <w:r w:rsidR="007C4F0B"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.</w:t>
            </w:r>
          </w:p>
          <w:p w14:paraId="1BEDCFD4" w14:textId="77777777" w:rsidR="00A47BAB" w:rsidRPr="00260919" w:rsidRDefault="00A47BAB" w:rsidP="007C4F0B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1F313712" w14:textId="74F5E98F" w:rsidR="00114942" w:rsidRPr="00260919" w:rsidRDefault="0046410F" w:rsidP="000D6067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Oświadczam, że jako pracodawca</w:t>
            </w:r>
            <w:r w:rsidR="00A47BAB" w:rsidRPr="00260919">
              <w:rPr>
                <w:rFonts w:ascii="Arial" w:eastAsia="Times New Roman" w:hAnsi="Arial" w:cs="Arial"/>
                <w:lang w:eastAsia="pl-PL"/>
              </w:rPr>
              <w:t xml:space="preserve"> prowadzę przedsiębiorstwo/ podmiot na terenie </w:t>
            </w:r>
            <w:r w:rsidR="00B33901" w:rsidRPr="00260919">
              <w:rPr>
                <w:rFonts w:ascii="Arial" w:eastAsia="Times New Roman" w:hAnsi="Arial" w:cs="Arial"/>
                <w:lang w:eastAsia="pl-PL"/>
              </w:rPr>
              <w:t>powiatu</w:t>
            </w:r>
            <w:r w:rsidR="0026091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33901" w:rsidRPr="00260919">
              <w:rPr>
                <w:rFonts w:ascii="Arial" w:eastAsia="Times New Roman" w:hAnsi="Arial" w:cs="Arial"/>
                <w:lang w:eastAsia="pl-PL"/>
              </w:rPr>
              <w:t xml:space="preserve">karkonoskiego </w:t>
            </w:r>
            <w:r w:rsidR="00A47BAB" w:rsidRPr="00260919">
              <w:rPr>
                <w:rFonts w:ascii="Arial" w:eastAsia="Times New Roman" w:hAnsi="Arial" w:cs="Arial"/>
                <w:lang w:eastAsia="pl-PL"/>
              </w:rPr>
              <w:t>i/ lub</w:t>
            </w:r>
            <w:r w:rsidR="00B33901" w:rsidRPr="00260919">
              <w:rPr>
                <w:rFonts w:ascii="Arial" w:eastAsia="Times New Roman" w:hAnsi="Arial" w:cs="Arial"/>
                <w:lang w:eastAsia="pl-PL"/>
              </w:rPr>
              <w:t xml:space="preserve"> miasta Jelenia Góra</w:t>
            </w:r>
            <w:r w:rsidR="00A47BAB" w:rsidRPr="00260919">
              <w:rPr>
                <w:rFonts w:ascii="Arial" w:eastAsia="Times New Roman" w:hAnsi="Arial" w:cs="Arial"/>
                <w:lang w:eastAsia="pl-PL"/>
              </w:rPr>
              <w:t>, działam w obszarze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 xml:space="preserve">/ </w:t>
            </w:r>
            <w:r w:rsidR="00260919">
              <w:rPr>
                <w:rFonts w:ascii="Arial" w:eastAsia="Times New Roman" w:hAnsi="Arial" w:cs="Arial"/>
                <w:lang w:eastAsia="pl-PL"/>
              </w:rPr>
              <w:t>b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>ranży</w:t>
            </w:r>
            <w:r w:rsidR="00260919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C71811F" w14:textId="77777777" w:rsidR="00114942" w:rsidRPr="00260919" w:rsidRDefault="00114942" w:rsidP="007C4F0B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B42125" w14:textId="02D78BA7" w:rsidR="007C4F0B" w:rsidRPr="00260919" w:rsidRDefault="00A47BAB" w:rsidP="007C4F0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 ………………</w:t>
            </w:r>
            <w:r w:rsidR="00260919">
              <w:rPr>
                <w:rFonts w:ascii="Arial" w:eastAsia="Times New Roman" w:hAnsi="Arial" w:cs="Arial"/>
                <w:lang w:eastAsia="pl-PL"/>
              </w:rPr>
              <w:t>……………………………………….</w:t>
            </w:r>
            <w:r w:rsidRPr="00260919">
              <w:rPr>
                <w:rFonts w:ascii="Arial" w:eastAsia="Times New Roman" w:hAnsi="Arial" w:cs="Arial"/>
                <w:lang w:eastAsia="pl-PL"/>
              </w:rPr>
              <w:t>…………………………………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>………</w:t>
            </w:r>
            <w:r w:rsidRPr="00260919">
              <w:rPr>
                <w:rFonts w:ascii="Arial" w:eastAsia="Times New Roman" w:hAnsi="Arial" w:cs="Arial"/>
                <w:lang w:eastAsia="pl-PL"/>
              </w:rPr>
              <w:t>.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>,</w:t>
            </w:r>
          </w:p>
          <w:p w14:paraId="246254EB" w14:textId="39A86CD5" w:rsidR="00114942" w:rsidRPr="00260919" w:rsidRDefault="00114942" w:rsidP="007C4F0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który/a jest </w:t>
            </w:r>
            <w:r w:rsidR="00004831" w:rsidRPr="00260919">
              <w:rPr>
                <w:rFonts w:ascii="Arial" w:eastAsia="Times New Roman" w:hAnsi="Arial" w:cs="Arial"/>
                <w:lang w:eastAsia="pl-PL"/>
              </w:rPr>
              <w:t>istotn</w:t>
            </w:r>
            <w:r w:rsidRPr="00260919">
              <w:rPr>
                <w:rFonts w:ascii="Arial" w:eastAsia="Times New Roman" w:hAnsi="Arial" w:cs="Arial"/>
                <w:lang w:eastAsia="pl-PL"/>
              </w:rPr>
              <w:t>y/a dla powiatu karkonoskiego i/lub miasta Jelenia Góra</w:t>
            </w:r>
            <w:r w:rsidR="00313BFC" w:rsidRPr="00260919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FF45A00" w14:textId="77777777" w:rsidR="00313BFC" w:rsidRPr="00260919" w:rsidRDefault="00313BFC" w:rsidP="007C4F0B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304FA6EE" w14:textId="77777777" w:rsidR="00AC22BF" w:rsidRDefault="001B1662" w:rsidP="007C4F0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Zgodnie z danymi rejestrowymi, na dzień 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1 stycznia 2025r.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, przeważający </w:t>
            </w:r>
            <w:r w:rsidR="00313BFC" w:rsidRPr="00260919">
              <w:rPr>
                <w:rFonts w:ascii="Arial" w:eastAsia="Times New Roman" w:hAnsi="Arial" w:cs="Arial"/>
                <w:lang w:eastAsia="pl-PL"/>
              </w:rPr>
              <w:t xml:space="preserve">kod </w:t>
            </w:r>
            <w:r w:rsidR="00AC22BF">
              <w:rPr>
                <w:rFonts w:ascii="Arial" w:eastAsia="Times New Roman" w:hAnsi="Arial" w:cs="Arial"/>
                <w:lang w:eastAsia="pl-PL"/>
              </w:rPr>
              <w:br/>
            </w:r>
          </w:p>
          <w:p w14:paraId="39FA7A9D" w14:textId="077BB807" w:rsidR="00A47BAB" w:rsidRPr="00260919" w:rsidRDefault="00313BFC" w:rsidP="007C4F0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PKD 2007</w:t>
            </w:r>
            <w:r w:rsidR="00AC22B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B1662" w:rsidRPr="00260919">
              <w:rPr>
                <w:rFonts w:ascii="Arial" w:eastAsia="Times New Roman" w:hAnsi="Arial" w:cs="Arial"/>
                <w:lang w:eastAsia="pl-PL"/>
              </w:rPr>
              <w:t xml:space="preserve">prowadzonej </w:t>
            </w:r>
            <w:r w:rsidRPr="00260919">
              <w:rPr>
                <w:rFonts w:ascii="Arial" w:eastAsia="Times New Roman" w:hAnsi="Arial" w:cs="Arial"/>
                <w:lang w:eastAsia="pl-PL"/>
              </w:rPr>
              <w:t>działalności</w:t>
            </w:r>
            <w:r w:rsidR="001B1662" w:rsidRPr="0026091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1B1662" w:rsidRPr="00260919">
              <w:rPr>
                <w:rFonts w:ascii="Arial" w:eastAsia="Times New Roman" w:hAnsi="Arial" w:cs="Arial"/>
                <w:lang w:eastAsia="pl-PL"/>
              </w:rPr>
              <w:t xml:space="preserve">to: 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>……</w:t>
            </w:r>
            <w:r w:rsidR="00AC22BF">
              <w:rPr>
                <w:rFonts w:ascii="Arial" w:eastAsia="Times New Roman" w:hAnsi="Arial" w:cs="Arial"/>
                <w:lang w:eastAsia="pl-PL"/>
              </w:rPr>
              <w:t>..</w:t>
            </w:r>
            <w:r w:rsidR="00114942" w:rsidRPr="00260919">
              <w:rPr>
                <w:rFonts w:ascii="Arial" w:eastAsia="Times New Roman" w:hAnsi="Arial" w:cs="Arial"/>
                <w:lang w:eastAsia="pl-PL"/>
              </w:rPr>
              <w:t>……</w:t>
            </w:r>
            <w:r w:rsidR="00004831" w:rsidRPr="00260919">
              <w:rPr>
                <w:rFonts w:ascii="Arial" w:eastAsia="Times New Roman" w:hAnsi="Arial" w:cs="Arial"/>
                <w:lang w:eastAsia="pl-PL"/>
              </w:rPr>
              <w:t xml:space="preserve"> lub kod PKD 2025</w:t>
            </w:r>
            <w:r w:rsidR="00E973B3" w:rsidRPr="00260919">
              <w:rPr>
                <w:rFonts w:ascii="Arial" w:eastAsia="Times New Roman" w:hAnsi="Arial" w:cs="Arial"/>
                <w:lang w:eastAsia="pl-PL"/>
              </w:rPr>
              <w:t>:</w:t>
            </w:r>
            <w:r w:rsidR="00004831" w:rsidRPr="00260919">
              <w:rPr>
                <w:rFonts w:ascii="Arial" w:eastAsia="Times New Roman" w:hAnsi="Arial" w:cs="Arial"/>
                <w:lang w:eastAsia="pl-PL"/>
              </w:rPr>
              <w:t xml:space="preserve"> ………………</w:t>
            </w:r>
          </w:p>
          <w:p w14:paraId="01BC3D02" w14:textId="77777777" w:rsidR="001B1662" w:rsidRPr="00260919" w:rsidRDefault="001B1662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9A763F3" w14:textId="2DC9D962" w:rsidR="007C4F0B" w:rsidRPr="00260919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W uzasadnieniu należy w</w:t>
            </w:r>
            <w:r w:rsidR="00CC133F" w:rsidRPr="00260919">
              <w:rPr>
                <w:rFonts w:ascii="Arial" w:eastAsia="Times New Roman" w:hAnsi="Arial" w:cs="Arial"/>
                <w:lang w:eastAsia="pl-PL"/>
              </w:rPr>
              <w:t>s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kazać </w:t>
            </w:r>
            <w:r w:rsidR="00CC133F" w:rsidRPr="00260919">
              <w:rPr>
                <w:rFonts w:ascii="Arial" w:eastAsia="Times New Roman" w:hAnsi="Arial" w:cs="Arial"/>
                <w:lang w:eastAsia="pl-PL"/>
              </w:rPr>
              <w:t>powiązanie zakresu kształcenia ustawicznego</w:t>
            </w:r>
            <w:r w:rsidR="005023C2" w:rsidRPr="00260919">
              <w:rPr>
                <w:rFonts w:ascii="Arial" w:eastAsia="Times New Roman" w:hAnsi="Arial" w:cs="Arial"/>
                <w:lang w:eastAsia="pl-PL"/>
              </w:rPr>
              <w:t xml:space="preserve">, o które wnioskuje pracodawca w ramach tego priorytetu, z </w:t>
            </w:r>
            <w:r w:rsidR="00260919" w:rsidRPr="00260919">
              <w:rPr>
                <w:rFonts w:ascii="Arial" w:eastAsia="Times New Roman" w:hAnsi="Arial" w:cs="Arial"/>
                <w:lang w:eastAsia="pl-PL"/>
              </w:rPr>
              <w:t>ww. zakresem prowadzonej działalności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.                                                                                                      </w:t>
            </w:r>
          </w:p>
          <w:p w14:paraId="15B23846" w14:textId="77777777" w:rsidR="007C4F0B" w:rsidRPr="00260919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UZASADNIENIE:                                 </w:t>
            </w:r>
          </w:p>
          <w:p w14:paraId="7125847B" w14:textId="56F08654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0F89E" wp14:editId="498037FB">
                  <wp:extent cx="5771515" cy="285750"/>
                  <wp:effectExtent l="0" t="0" r="635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586595" w14:textId="6BCC7228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9E7919" wp14:editId="6095BEFA">
                  <wp:extent cx="5771515" cy="285750"/>
                  <wp:effectExtent l="0" t="0" r="635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3DEB8F" w14:textId="6EF3556B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989AA9" wp14:editId="7D277D00">
                  <wp:extent cx="5771515" cy="285750"/>
                  <wp:effectExtent l="0" t="0" r="635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828C0A" w14:textId="5D6BE36B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72126C" wp14:editId="02C868DF">
                  <wp:extent cx="5771515" cy="285750"/>
                  <wp:effectExtent l="0" t="0" r="635" b="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433339" w14:textId="164A8C11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398896" wp14:editId="45883AF4">
                  <wp:extent cx="5771515" cy="285750"/>
                  <wp:effectExtent l="0" t="0" r="63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10F881" w14:textId="23BAD543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39A3AE" wp14:editId="52D07F92">
                  <wp:extent cx="5771515" cy="285750"/>
                  <wp:effectExtent l="0" t="0" r="635" b="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1A7528" w14:textId="11FC5DC9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49251A" wp14:editId="5E9840D7">
                  <wp:extent cx="5771515" cy="285750"/>
                  <wp:effectExtent l="0" t="0" r="63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0D68F4" w14:textId="2CD4E852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211696" wp14:editId="259A55A9">
                  <wp:extent cx="5771515" cy="285750"/>
                  <wp:effectExtent l="0" t="0" r="635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804848" w14:textId="3BDA1506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D6C3E8D" wp14:editId="3B36AEBB">
                  <wp:extent cx="5771515" cy="285750"/>
                  <wp:effectExtent l="0" t="0" r="63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61E4B8" w14:textId="19A78BC9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A8890F" wp14:editId="2F48DF34">
                  <wp:extent cx="5771515" cy="285750"/>
                  <wp:effectExtent l="0" t="0" r="63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905CA2" w14:textId="77777777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2F3E7B02" w14:textId="77777777" w:rsidR="007C4F0B" w:rsidRPr="00A87C34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…………………….………….</w:t>
            </w:r>
          </w:p>
          <w:p w14:paraId="0B01D27F" w14:textId="77777777" w:rsidR="007C4F0B" w:rsidRDefault="007C4F0B" w:rsidP="007C4F0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 Wnioskodawcy</w:t>
            </w:r>
          </w:p>
          <w:p w14:paraId="28BE638F" w14:textId="4043176E" w:rsidR="00CE1041" w:rsidRDefault="00CE1041" w:rsidP="007C4F0B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C50D61" w14:textId="20F88B08" w:rsidR="007C4F0B" w:rsidRPr="005E29F5" w:rsidRDefault="007C4F0B" w:rsidP="007C4F0B">
            <w:pPr>
              <w:widowControl/>
              <w:tabs>
                <w:tab w:val="left" w:pos="5380"/>
              </w:tabs>
              <w:suppressAutoHyphens w:val="0"/>
              <w:snapToGrid w:val="0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14:paraId="08C54665" w14:textId="77777777" w:rsidR="007C4F0B" w:rsidRDefault="007C4F0B" w:rsidP="007C4F0B">
      <w:pPr>
        <w:rPr>
          <w:rFonts w:ascii="Arial" w:hAnsi="Arial" w:cs="Arial"/>
          <w:color w:val="000000"/>
          <w:sz w:val="20"/>
          <w:szCs w:val="20"/>
        </w:rPr>
      </w:pPr>
    </w:p>
    <w:p w14:paraId="38C7B2BE" w14:textId="77777777" w:rsidR="007C4F0B" w:rsidRDefault="007C4F0B" w:rsidP="007C4F0B">
      <w:pPr>
        <w:rPr>
          <w:rFonts w:ascii="Arial" w:hAnsi="Arial" w:cs="Arial"/>
          <w:color w:val="000000"/>
          <w:sz w:val="20"/>
          <w:szCs w:val="20"/>
        </w:rPr>
        <w:sectPr w:rsidR="007C4F0B" w:rsidSect="007C4F0B">
          <w:endnotePr>
            <w:numFmt w:val="decimal"/>
          </w:endnotePr>
          <w:pgSz w:w="11906" w:h="16838" w:code="9"/>
          <w:pgMar w:top="1673" w:right="284" w:bottom="765" w:left="873" w:header="709" w:footer="289" w:gutter="0"/>
          <w:cols w:space="708"/>
          <w:docGrid w:linePitch="600" w:charSpace="32768"/>
        </w:sectPr>
      </w:pPr>
    </w:p>
    <w:tbl>
      <w:tblPr>
        <w:tblW w:w="15956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56"/>
      </w:tblGrid>
      <w:tr w:rsidR="009B6442" w:rsidRPr="007D78F9" w14:paraId="4F9C380D" w14:textId="77777777" w:rsidTr="009B44BF">
        <w:trPr>
          <w:trHeight w:val="440"/>
        </w:trPr>
        <w:tc>
          <w:tcPr>
            <w:tcW w:w="15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2151FE6" w14:textId="45940AE5" w:rsidR="009B6442" w:rsidRPr="007D78F9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lastRenderedPageBreak/>
              <w:br w:type="page"/>
            </w:r>
            <w:r w:rsidRPr="007D78F9">
              <w:rPr>
                <w:color w:val="000000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</w:r>
            <w:r w:rsidRPr="007D78F9">
              <w:rPr>
                <w:rFonts w:ascii="Arial" w:hAnsi="Arial" w:cs="Arial"/>
                <w:b/>
                <w:color w:val="000000"/>
              </w:rPr>
              <w:t>CZĘŚĆ V.1 - PORÓWNANIE DOSTĘPNYCH OFERT RYNKOWYCH DOTYCZĄCYCH PLANOWANEGO KSZTAŁCENIA USTAWICZNEGO</w:t>
            </w:r>
          </w:p>
          <w:p w14:paraId="2F75A734" w14:textId="77777777" w:rsidR="009B6442" w:rsidRPr="007D78F9" w:rsidRDefault="009B6442" w:rsidP="004A48F7">
            <w:pPr>
              <w:pStyle w:val="Zawartotabeli"/>
              <w:shd w:val="clear" w:color="auto" w:fill="DCDCDC"/>
              <w:snapToGrid w:val="0"/>
              <w:jc w:val="center"/>
              <w:rPr>
                <w:rFonts w:cs="Mangal"/>
                <w:color w:val="000000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UWAGA</w:t>
            </w: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!</w:t>
            </w:r>
            <w:r w:rsidR="004A48F7"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 xml:space="preserve">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Niniejszą tabelę należy rozpisać 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</w:rPr>
              <w:t>osobno zarówno dla każdego działania, jak i dla poszczególnych zakresów tematycznych</w:t>
            </w:r>
            <w:r w:rsidRPr="004A48F7"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  <w:t xml:space="preserve"> finansowanych w ramach kształcenia ustawicznego ze środków KFS</w:t>
            </w:r>
          </w:p>
        </w:tc>
      </w:tr>
    </w:tbl>
    <w:p w14:paraId="371F3379" w14:textId="77777777" w:rsidR="009B6442" w:rsidRPr="007D78F9" w:rsidRDefault="009B6442" w:rsidP="009B6442">
      <w:pPr>
        <w:rPr>
          <w:color w:val="000000"/>
          <w:sz w:val="2"/>
          <w:szCs w:val="2"/>
        </w:rPr>
      </w:pPr>
    </w:p>
    <w:tbl>
      <w:tblPr>
        <w:tblW w:w="2398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3"/>
        <w:gridCol w:w="369"/>
        <w:gridCol w:w="2694"/>
        <w:gridCol w:w="425"/>
        <w:gridCol w:w="3448"/>
        <w:gridCol w:w="567"/>
        <w:gridCol w:w="1713"/>
        <w:gridCol w:w="142"/>
        <w:gridCol w:w="1557"/>
        <w:gridCol w:w="272"/>
        <w:gridCol w:w="439"/>
        <w:gridCol w:w="509"/>
        <w:gridCol w:w="186"/>
        <w:gridCol w:w="1289"/>
        <w:gridCol w:w="1218"/>
        <w:gridCol w:w="8020"/>
      </w:tblGrid>
      <w:tr w:rsidR="009B6442" w:rsidRPr="007D78F9" w14:paraId="297E82C4" w14:textId="77777777" w:rsidTr="00972CD1">
        <w:trPr>
          <w:gridAfter w:val="1"/>
          <w:wAfter w:w="8020" w:type="dxa"/>
          <w:trHeight w:val="217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4306804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Poz.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2E22D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WYSZCZEGÓLNIENIE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15BCAC4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OFERTA WYBRANA</w:t>
            </w:r>
          </w:p>
        </w:tc>
      </w:tr>
      <w:tr w:rsidR="009B6442" w:rsidRPr="007D78F9" w14:paraId="7C649BFE" w14:textId="77777777" w:rsidTr="00972CD1">
        <w:trPr>
          <w:gridAfter w:val="1"/>
          <w:wAfter w:w="8020" w:type="dxa"/>
          <w:trHeight w:val="20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756B7091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A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5CA62F0" w14:textId="77777777" w:rsidR="009B6442" w:rsidRPr="007D78F9" w:rsidRDefault="009B6442" w:rsidP="00421B43">
            <w:pPr>
              <w:pStyle w:val="Zawartotabeli"/>
              <w:spacing w:line="276" w:lineRule="auto"/>
              <w:rPr>
                <w:rStyle w:val="Hipercze"/>
                <w:rFonts w:ascii="Arial" w:hAnsi="Arial" w:cs="Arial"/>
                <w:b/>
                <w:bCs/>
                <w:color w:val="000000"/>
                <w:sz w:val="20"/>
                <w:szCs w:val="20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REALIZATOR USŁUGI KSZTAŁCENIA USTAWICZNEGO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30425932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NAZWA REALIZATORA KSZTAŁCENIA</w:t>
            </w:r>
          </w:p>
        </w:tc>
      </w:tr>
      <w:tr w:rsidR="009B6442" w:rsidRPr="007D78F9" w14:paraId="766864A4" w14:textId="77777777" w:rsidTr="00972CD1">
        <w:trPr>
          <w:gridAfter w:val="1"/>
          <w:wAfter w:w="8020" w:type="dxa"/>
          <w:trHeight w:val="442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AC14E65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4E93A8E" w14:textId="77777777"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2782677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19F3C32D" w14:textId="77777777" w:rsidTr="00972CD1">
        <w:trPr>
          <w:gridAfter w:val="1"/>
          <w:wAfter w:w="8020" w:type="dxa"/>
          <w:trHeight w:val="13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1DE9D76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2EF831A7" w14:textId="77777777" w:rsidR="009B6442" w:rsidRPr="007D78F9" w:rsidRDefault="009B6442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02959ADB" w14:textId="77777777" w:rsidR="009B6442" w:rsidRPr="007D78F9" w:rsidRDefault="009B6442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 xml:space="preserve">ADRES 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SIEDZIBY FIRMY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661A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14:paraId="44659B93" w14:textId="77777777" w:rsidTr="00972CD1">
        <w:trPr>
          <w:gridAfter w:val="1"/>
          <w:wAfter w:w="8020" w:type="dxa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379343A7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7974140" w14:textId="77777777" w:rsidR="004A48F7" w:rsidRPr="007D78F9" w:rsidRDefault="004A48F7" w:rsidP="00421B43">
            <w:pPr>
              <w:pStyle w:val="Zawartotabeli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0AEF715" w14:textId="77777777"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4A48F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REGON REALIZATORA KSZTAŁCENIA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49E1BC" w14:textId="77777777" w:rsidR="004A48F7" w:rsidRPr="004A48F7" w:rsidRDefault="004A48F7" w:rsidP="004A48F7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4A48F7" w:rsidRPr="007D78F9" w14:paraId="53DAE548" w14:textId="77777777" w:rsidTr="00972CD1">
        <w:trPr>
          <w:gridAfter w:val="1"/>
          <w:wAfter w:w="8020" w:type="dxa"/>
          <w:trHeight w:val="178"/>
        </w:trPr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90E2BAD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B</w:t>
            </w:r>
          </w:p>
        </w:tc>
        <w:tc>
          <w:tcPr>
            <w:tcW w:w="6936" w:type="dxa"/>
            <w:gridSpan w:val="4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FAE4B15" w14:textId="77777777"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</w:t>
            </w:r>
          </w:p>
          <w:p w14:paraId="5C837085" w14:textId="77777777" w:rsidR="004A48F7" w:rsidRPr="007D78F9" w:rsidRDefault="004A48F7" w:rsidP="00421B43">
            <w:pPr>
              <w:pStyle w:val="Zawartotabeli"/>
              <w:snapToGrid w:val="0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</w:p>
          <w:p w14:paraId="39807CF4" w14:textId="77777777" w:rsidR="004A48F7" w:rsidRPr="00972CD1" w:rsidRDefault="004A48F7" w:rsidP="00972CD1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  <w:t>* zaznaczyć jeden – właściwy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65FEE" w14:textId="77777777" w:rsidR="004A48F7" w:rsidRPr="007D78F9" w:rsidRDefault="004A48F7" w:rsidP="009E14E7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E14E7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PEŁNA NAZWA/ZAKRES ZAPLANOWANEGO DZIAŁANIA KSZTAŁCENIA USTAWICZNEGO:</w:t>
            </w:r>
          </w:p>
        </w:tc>
      </w:tr>
      <w:tr w:rsidR="004A48F7" w:rsidRPr="007D78F9" w14:paraId="2FDBDEB6" w14:textId="77777777" w:rsidTr="00972CD1">
        <w:trPr>
          <w:gridAfter w:val="1"/>
          <w:wAfter w:w="8020" w:type="dxa"/>
          <w:trHeight w:val="5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0F9AE15D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14:paraId="43C456F8" w14:textId="74AB5AD6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6F0E9F2">
                <v:shape id="_x0000_i1497" type="#_x0000_t75" style="width:11.4pt;height:10.8pt" o:ole="">
                  <v:imagedata r:id="rId156" o:title=""/>
                </v:shape>
                <w:control r:id="rId157" w:name="CheckBox3121111111112167" w:shapeid="_x0000_i1497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14:paraId="5E494C0C" w14:textId="77777777" w:rsidR="004A48F7" w:rsidRPr="00972CD1" w:rsidRDefault="004A48F7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kurs*</w:t>
            </w:r>
          </w:p>
        </w:tc>
        <w:tc>
          <w:tcPr>
            <w:tcW w:w="425" w:type="dxa"/>
            <w:shd w:val="clear" w:color="auto" w:fill="DCDCDC"/>
            <w:vAlign w:val="center"/>
          </w:tcPr>
          <w:p w14:paraId="3CF74E0A" w14:textId="1B3C39B1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34B9F51">
                <v:shape id="_x0000_i1499" type="#_x0000_t75" style="width:11.4pt;height:10.8pt" o:ole="">
                  <v:imagedata r:id="rId156" o:title=""/>
                </v:shape>
                <w:control r:id="rId158" w:name="CheckBox31211111111121610" w:shapeid="_x0000_i1499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14:paraId="76799BC3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badania*</w:t>
            </w:r>
          </w:p>
        </w:tc>
        <w:tc>
          <w:tcPr>
            <w:tcW w:w="789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88A5" w14:textId="77777777" w:rsidR="004A48F7" w:rsidRPr="009E14E7" w:rsidRDefault="004A48F7" w:rsidP="009E14E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48F7" w:rsidRPr="007D78F9" w14:paraId="51EC76A6" w14:textId="77777777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20FBAB82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</w:tcBorders>
            <w:shd w:val="clear" w:color="auto" w:fill="DCDCDC"/>
            <w:vAlign w:val="center"/>
          </w:tcPr>
          <w:p w14:paraId="71EF6753" w14:textId="051B0CC0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72B94F6">
                <v:shape id="_x0000_i1501" type="#_x0000_t75" style="width:11.4pt;height:10.8pt" o:ole="">
                  <v:imagedata r:id="rId156" o:title=""/>
                </v:shape>
                <w:control r:id="rId159" w:name="CheckBox3121111111112168" w:shapeid="_x0000_i1501"/>
              </w:object>
            </w:r>
          </w:p>
        </w:tc>
        <w:tc>
          <w:tcPr>
            <w:tcW w:w="2694" w:type="dxa"/>
            <w:shd w:val="clear" w:color="auto" w:fill="DCDCDC"/>
            <w:vAlign w:val="center"/>
          </w:tcPr>
          <w:p w14:paraId="085BD7D6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studia podyplomowe*</w:t>
            </w:r>
          </w:p>
        </w:tc>
        <w:tc>
          <w:tcPr>
            <w:tcW w:w="425" w:type="dxa"/>
            <w:shd w:val="clear" w:color="auto" w:fill="DCDCDC"/>
            <w:vAlign w:val="center"/>
          </w:tcPr>
          <w:p w14:paraId="4673E9CF" w14:textId="18AC530F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2DFE4D21">
                <v:shape id="_x0000_i1503" type="#_x0000_t75" style="width:11.4pt;height:10.8pt" o:ole="">
                  <v:imagedata r:id="rId156" o:title=""/>
                </v:shape>
                <w:control r:id="rId160" w:name="CheckBox31211111111121611" w:shapeid="_x0000_i1503"/>
              </w:object>
            </w:r>
          </w:p>
        </w:tc>
        <w:tc>
          <w:tcPr>
            <w:tcW w:w="3448" w:type="dxa"/>
            <w:tcBorders>
              <w:right w:val="single" w:sz="4" w:space="0" w:color="auto"/>
            </w:tcBorders>
            <w:shd w:val="clear" w:color="auto" w:fill="DCDCDC"/>
            <w:vAlign w:val="center"/>
          </w:tcPr>
          <w:p w14:paraId="67DD8576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ubezpieczenie*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5E2D9" w14:textId="77777777"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4A48F7" w:rsidRPr="007D78F9" w14:paraId="7848A257" w14:textId="77777777" w:rsidTr="00972CD1">
        <w:trPr>
          <w:gridAfter w:val="1"/>
          <w:wAfter w:w="8020" w:type="dxa"/>
          <w:trHeight w:val="57"/>
        </w:trPr>
        <w:tc>
          <w:tcPr>
            <w:tcW w:w="113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CDCDC"/>
            <w:vAlign w:val="center"/>
          </w:tcPr>
          <w:p w14:paraId="779093A5" w14:textId="77777777" w:rsidR="004A48F7" w:rsidRPr="007D78F9" w:rsidRDefault="004A48F7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CDCDC"/>
            <w:vAlign w:val="center"/>
          </w:tcPr>
          <w:p w14:paraId="007D1CE1" w14:textId="2F37C47A" w:rsidR="004A48F7" w:rsidRPr="00972CD1" w:rsidRDefault="00972CD1" w:rsidP="00972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0FE1B875">
                <v:shape id="_x0000_i1505" type="#_x0000_t75" style="width:11.4pt;height:10.8pt" o:ole="">
                  <v:imagedata r:id="rId156" o:title=""/>
                </v:shape>
                <w:control r:id="rId161" w:name="CheckBox3121111111112169" w:shapeid="_x0000_i1505"/>
              </w:objec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C981A2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egzamin*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F7F0FE5" w14:textId="1D65BB7C" w:rsidR="004A48F7" w:rsidRPr="00972CD1" w:rsidRDefault="00972CD1" w:rsidP="00972CD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5336">
              <w:rPr>
                <w:b/>
                <w:bCs/>
                <w:color w:val="000000"/>
                <w:sz w:val="20"/>
                <w:szCs w:val="20"/>
              </w:rPr>
              <w:object w:dxaOrig="1440" w:dyaOrig="1440" w14:anchorId="616E240D">
                <v:shape id="_x0000_i1507" type="#_x0000_t75" style="width:11.4pt;height:10.8pt" o:ole="">
                  <v:imagedata r:id="rId156" o:title=""/>
                </v:shape>
                <w:control r:id="rId162" w:name="CheckBox31211111111121612" w:shapeid="_x0000_i1507"/>
              </w:object>
            </w:r>
          </w:p>
        </w:tc>
        <w:tc>
          <w:tcPr>
            <w:tcW w:w="3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891CD03" w14:textId="77777777" w:rsidR="004A48F7" w:rsidRPr="00972CD1" w:rsidRDefault="00972CD1" w:rsidP="00972CD1">
            <w:pPr>
              <w:rPr>
                <w:rFonts w:ascii="Arial" w:hAnsi="Arial" w:cs="Arial"/>
                <w:sz w:val="18"/>
                <w:szCs w:val="18"/>
              </w:rPr>
            </w:pPr>
            <w:r w:rsidRPr="00972CD1">
              <w:rPr>
                <w:rFonts w:ascii="Arial" w:hAnsi="Arial" w:cs="Arial"/>
                <w:sz w:val="18"/>
                <w:szCs w:val="18"/>
              </w:rPr>
              <w:t>określenie potrzeb szkoleniowych*</w:t>
            </w:r>
          </w:p>
        </w:tc>
        <w:tc>
          <w:tcPr>
            <w:tcW w:w="789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2B9A5" w14:textId="77777777" w:rsidR="004A48F7" w:rsidRPr="007D78F9" w:rsidRDefault="004A48F7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14:paraId="70B1ACB2" w14:textId="77777777" w:rsidTr="00972CD1">
        <w:trPr>
          <w:trHeight w:val="78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588D4AD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C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D53A812" w14:textId="77777777"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</w:rPr>
              <w:t xml:space="preserve">DOKUMENT POTWIERDZAJĄCY KOMPETENCJE NABYTE PRZEZ UCZESTNIKA KSZTAŁCENIA USTAWICZNEGO, WYSTAWIONY PRZEZ REALIZATORA USŁUGI </w:t>
            </w:r>
          </w:p>
          <w:p w14:paraId="4D638F5B" w14:textId="77777777" w:rsidR="00972CD1" w:rsidRPr="007D78F9" w:rsidRDefault="00972CD1" w:rsidP="00421B43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7F7F8792" w14:textId="77777777" w:rsidR="00972CD1" w:rsidRPr="007D78F9" w:rsidRDefault="00972CD1" w:rsidP="00421B43">
            <w:pPr>
              <w:pStyle w:val="Zawartotabeli"/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wyłącznie kursów, studiów podyplomowych, egzaminów)</w:t>
            </w:r>
          </w:p>
          <w:p w14:paraId="5A80F35C" w14:textId="77777777" w:rsidR="00972CD1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</w:pPr>
          </w:p>
          <w:p w14:paraId="2004EC10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 Narrow" w:hAnsi="Arial Narrow" w:cs="Arial"/>
                <w:b/>
                <w:color w:val="000000"/>
                <w:sz w:val="14"/>
                <w:szCs w:val="14"/>
                <w:u w:val="none"/>
              </w:rPr>
              <w:t>UWAGA</w:t>
            </w:r>
            <w:r w:rsidRPr="007D78F9">
              <w:rPr>
                <w:rStyle w:val="Hipercze"/>
                <w:rFonts w:ascii="Arial Narrow" w:hAnsi="Arial Narrow" w:cs="Arial"/>
                <w:color w:val="000000"/>
                <w:sz w:val="14"/>
                <w:szCs w:val="14"/>
                <w:u w:val="none"/>
              </w:rPr>
              <w:t xml:space="preserve">! </w:t>
            </w:r>
          </w:p>
          <w:p w14:paraId="77E0DAE8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Style w:val="Hipercze"/>
                <w:rFonts w:ascii="Arial Narrow" w:hAnsi="Arial Narrow" w:cs="Arial"/>
                <w:bCs/>
                <w:color w:val="000000"/>
                <w:sz w:val="14"/>
                <w:szCs w:val="14"/>
                <w:u w:val="none"/>
              </w:rPr>
            </w:pPr>
            <w:r w:rsidRPr="007D78F9">
              <w:rPr>
                <w:rFonts w:ascii="Arial Narrow" w:hAnsi="Arial Narrow" w:cs="Arial"/>
                <w:color w:val="000000"/>
                <w:sz w:val="14"/>
                <w:szCs w:val="14"/>
              </w:rPr>
              <w:t xml:space="preserve">Powoływanie się na rozporządzenie Ministra Edukacji Narodowej w sprawie kształcenia ustawicznego w formach pozaszkolnych wymaga od realizatora kształcenia posiadania aktualnych uprawnień do prowadzenia pozaszkolnych form kształcenia ustawicznego nadanych </w:t>
            </w:r>
            <w:r>
              <w:rPr>
                <w:rFonts w:ascii="Arial Narrow" w:hAnsi="Arial Narrow" w:cs="Arial"/>
                <w:color w:val="000000"/>
                <w:sz w:val="14"/>
                <w:szCs w:val="14"/>
              </w:rPr>
              <w:t>w myśl przepisów Prawo oświatowe.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83ADFDC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dokładna nazwa dokumentu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5AAABD9" w14:textId="430C59F1" w:rsidR="00972CD1" w:rsidRDefault="00972CD1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969EA1D">
                <v:shape id="_x0000_i1509" type="#_x0000_t75" style="width:11.4pt;height:16.2pt" o:ole="">
                  <v:imagedata r:id="rId41" o:title=""/>
                </v:shape>
                <w:control r:id="rId163" w:name="CheckBox316153" w:shapeid="_x0000_i1509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</w:t>
            </w:r>
            <w:r w:rsidRPr="00A802E6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ertyfikat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F474588">
                <v:shape id="_x0000_i1511" type="#_x0000_t75" style="width:11.4pt;height:16.2pt" o:ole="">
                  <v:imagedata r:id="rId41" o:title=""/>
                </v:shape>
                <w:control r:id="rId164" w:name="CheckBox31615121" w:shapeid="_x0000_i1511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dyplom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7C435AEE">
                <v:shape id="_x0000_i1513" type="#_x0000_t75" style="width:11.4pt;height:16.2pt" o:ole="">
                  <v:imagedata r:id="rId41" o:title=""/>
                </v:shape>
                <w:control r:id="rId165" w:name="CheckBox3161513" w:shapeid="_x0000_i1513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zaświadczenie         </w: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F044536">
                <v:shape id="_x0000_i1515" type="#_x0000_t75" style="width:11.4pt;height:16.2pt" o:ole="">
                  <v:imagedata r:id="rId41" o:title=""/>
                </v:shape>
                <w:control r:id="rId166" w:name="CheckBox31615111" w:shapeid="_x0000_i1515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świadectwo </w:t>
            </w:r>
          </w:p>
          <w:p w14:paraId="0F8F9520" w14:textId="6AD18D78" w:rsidR="00972CD1" w:rsidRPr="00A52E30" w:rsidRDefault="00972CD1" w:rsidP="00421B43">
            <w:pPr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1E00010">
                <v:shape id="_x0000_i1517" type="#_x0000_t75" style="width:11.4pt;height:16.2pt" o:ole="">
                  <v:imagedata r:id="rId41" o:title=""/>
                </v:shape>
                <w:control r:id="rId167" w:name="CheckBox3161521" w:shapeid="_x0000_i1517"/>
              </w:object>
            </w:r>
            <w:r w:rsidRPr="00A802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513E0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inne, tj.:  </w:t>
            </w:r>
            <w:r w:rsidRPr="00A52E30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296F1851">
                <v:shape id="_x0000_i1519" type="#_x0000_t75" style="width:233.4pt;height:18pt" o:ole="">
                  <v:imagedata r:id="rId168" o:title=""/>
                </v:shape>
                <w:control r:id="rId169" w:name="TextBox25221" w:shapeid="_x0000_i1519"/>
              </w:object>
            </w:r>
          </w:p>
        </w:tc>
        <w:tc>
          <w:tcPr>
            <w:tcW w:w="8020" w:type="dxa"/>
            <w:vAlign w:val="center"/>
          </w:tcPr>
          <w:p w14:paraId="1258B8AE" w14:textId="77777777"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</w:tr>
      <w:tr w:rsidR="00972CD1" w:rsidRPr="007D78F9" w14:paraId="1166E0F6" w14:textId="77777777" w:rsidTr="00972CD1"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B3B1F6C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316EB0" w14:textId="77777777" w:rsidR="00972CD1" w:rsidRPr="007D78F9" w:rsidRDefault="00972CD1" w:rsidP="00421B43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1704AE7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16"/>
                <w:szCs w:val="16"/>
                <w:u w:val="none"/>
              </w:rPr>
              <w:t>podstawa prawna jego wydania</w:t>
            </w:r>
          </w:p>
          <w:p w14:paraId="0BF64827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</w:p>
          <w:p w14:paraId="023AB78B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(należy określić publikator </w:t>
            </w:r>
          </w:p>
          <w:p w14:paraId="21A00BE4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np. dziennik ustaw, rozporządzenie,</w:t>
            </w:r>
          </w:p>
          <w:p w14:paraId="13F4ECBF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 xml:space="preserve">jak również rocznik jego wydania </w:t>
            </w:r>
          </w:p>
          <w:p w14:paraId="362B075F" w14:textId="77777777" w:rsidR="00972CD1" w:rsidRPr="007D78F9" w:rsidRDefault="00972CD1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6"/>
                <w:szCs w:val="16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2"/>
                <w:szCs w:val="12"/>
                <w:u w:val="none"/>
              </w:rPr>
              <w:t>oraz nr / poz.)</w:t>
            </w:r>
          </w:p>
        </w:tc>
        <w:tc>
          <w:tcPr>
            <w:tcW w:w="5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BC692E4" w14:textId="45C8D7CF" w:rsidR="00972CD1" w:rsidRPr="007D78F9" w:rsidRDefault="00972CD1" w:rsidP="00421B43">
            <w:pPr>
              <w:snapToGrid w:val="0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0513E0">
              <w:rPr>
                <w:rFonts w:ascii="Arial" w:hAnsi="Arial" w:cs="Arial"/>
                <w:b/>
                <w:bCs/>
                <w:color w:val="000000"/>
              </w:rPr>
              <w:object w:dxaOrig="1440" w:dyaOrig="1440" w14:anchorId="26049F3D">
                <v:shape id="_x0000_i1521" type="#_x0000_t75" style="width:16.2pt;height:16.2pt" o:ole="">
                  <v:imagedata r:id="rId98" o:title=""/>
                </v:shape>
                <w:control r:id="rId170" w:name="CheckBox31511231111211" w:shapeid="_x0000_i1521"/>
              </w:objec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TAK, tj.: </w:t>
            </w:r>
            <w:r w:rsidRPr="008A7B58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1A5DA966">
                <v:shape id="_x0000_i1523" type="#_x0000_t75" style="width:231pt;height:18pt" o:ole="">
                  <v:imagedata r:id="rId171" o:title=""/>
                </v:shape>
                <w:control r:id="rId172" w:name="TextBox2512" w:shapeid="_x0000_i1523"/>
              </w:object>
            </w:r>
          </w:p>
          <w:p w14:paraId="7BFE0453" w14:textId="77777777" w:rsidR="00972CD1" w:rsidRDefault="00972CD1" w:rsidP="00421B4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F8D9A3" w14:textId="5FA415EB" w:rsidR="00972CD1" w:rsidRPr="00CF2985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Cs/>
                <w:color w:val="000000"/>
                <w:sz w:val="22"/>
                <w:szCs w:val="22"/>
                <w:u w:val="none"/>
                <w:vertAlign w:val="superscript"/>
              </w:rPr>
            </w:pPr>
            <w:r w:rsidRPr="00CF29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638776A">
                <v:shape id="_x0000_i1525" type="#_x0000_t75" style="width:11.4pt;height:16.2pt" o:ole="">
                  <v:imagedata r:id="rId41" o:title=""/>
                </v:shape>
                <w:control r:id="rId173" w:name="CheckBox312111113181" w:shapeid="_x0000_i1525"/>
              </w:object>
            </w:r>
            <w:r w:rsidRPr="00CF298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AF3B73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BRAK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 xml:space="preserve"> - </w:t>
            </w:r>
            <w:r w:rsidRPr="006B12EB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patrz część VII, pkt 3, lit. f wniosku</w:t>
            </w:r>
          </w:p>
        </w:tc>
        <w:tc>
          <w:tcPr>
            <w:tcW w:w="8020" w:type="dxa"/>
          </w:tcPr>
          <w:p w14:paraId="17C23B3A" w14:textId="77777777" w:rsidR="00972CD1" w:rsidRPr="007D78F9" w:rsidRDefault="00972CD1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501E7813" w14:textId="77777777" w:rsidTr="009E14E7">
        <w:trPr>
          <w:trHeight w:val="23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2D0FC62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D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66F0C3A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DOKUMENT UPRAWNIAJĄCY DO PROWADZENIA POZASZKOLNYCH FORM KSZTAŁCENIA USTAWICZNEGO</w:t>
            </w:r>
          </w:p>
          <w:p w14:paraId="3D34D1A1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i/>
                <w:color w:val="000000"/>
                <w:sz w:val="20"/>
                <w:szCs w:val="20"/>
                <w:u w:val="none"/>
              </w:rPr>
              <w:t>(wypełnić wyłącznie dla kursów)</w:t>
            </w:r>
          </w:p>
          <w:p w14:paraId="2E5AEF0C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719165DD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</w:p>
          <w:p w14:paraId="71FDCC90" w14:textId="77777777" w:rsidR="009B6442" w:rsidRPr="007D78F9" w:rsidRDefault="009B6442" w:rsidP="00421B43">
            <w:pPr>
              <w:pStyle w:val="Zawartotabeli"/>
              <w:spacing w:line="360" w:lineRule="auto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UWAGA!</w:t>
            </w:r>
          </w:p>
          <w:p w14:paraId="309DA521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jedną z trzech kolumn wskazanych obok (w kolumnach 1-3) należy wypełnić obowiązkowo;</w:t>
            </w:r>
          </w:p>
          <w:p w14:paraId="2AD49D5C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kod PKD wybranego realizatora kształcenia ustawicznego musi potwierdzać prowadzenie przez firmę szkoleniową działalności w sekcji edukacji;</w:t>
            </w:r>
          </w:p>
          <w:p w14:paraId="39A59901" w14:textId="77777777" w:rsidR="009B6442" w:rsidRPr="007D78F9" w:rsidRDefault="009B6442" w:rsidP="00421B43">
            <w:pPr>
              <w:pStyle w:val="Zawartotabeli"/>
              <w:numPr>
                <w:ilvl w:val="0"/>
                <w:numId w:val="29"/>
              </w:numPr>
              <w:ind w:left="372" w:hanging="283"/>
              <w:rPr>
                <w:rFonts w:ascii="Arial" w:hAnsi="Arial" w:cs="Arial"/>
                <w:i/>
                <w:color w:val="000000"/>
                <w:sz w:val="14"/>
                <w:szCs w:val="14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4"/>
                <w:szCs w:val="14"/>
                <w:u w:val="none"/>
              </w:rPr>
              <w:t>informację o wpisie do RIS wypełnia się dodatkowo – o ile realizator kursu go posiada.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EB994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wpis do Rejestru Szkół i Placówek Niepublicznych (RSPO)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962F695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CEiDG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49A6CC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/>
                <w:color w:val="000000"/>
                <w:sz w:val="14"/>
                <w:szCs w:val="14"/>
                <w:u w:val="none"/>
              </w:rPr>
              <w:t>KRS</w:t>
            </w:r>
          </w:p>
        </w:tc>
        <w:tc>
          <w:tcPr>
            <w:tcW w:w="8020" w:type="dxa"/>
            <w:vMerge w:val="restart"/>
          </w:tcPr>
          <w:p w14:paraId="234CB091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112BA701" w14:textId="77777777" w:rsidTr="009E14E7">
        <w:trPr>
          <w:trHeight w:val="2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BF16318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7362AA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CF08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1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3F33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5630BE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i/>
                <w:color w:val="000000"/>
                <w:sz w:val="10"/>
                <w:szCs w:val="10"/>
                <w:u w:val="none"/>
              </w:rPr>
              <w:t>3</w:t>
            </w:r>
          </w:p>
        </w:tc>
        <w:tc>
          <w:tcPr>
            <w:tcW w:w="8020" w:type="dxa"/>
            <w:vMerge/>
          </w:tcPr>
          <w:p w14:paraId="03989F80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6C5655B6" w14:textId="77777777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2B2790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D8D236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CDCDC"/>
          </w:tcPr>
          <w:p w14:paraId="500539F5" w14:textId="77777777"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738D4BC2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RSPO</w:t>
            </w:r>
          </w:p>
          <w:p w14:paraId="0EA056ED" w14:textId="4515A46F" w:rsidR="009B6442" w:rsidRDefault="009B6442" w:rsidP="00421B4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F49CA51">
                <v:shape id="_x0000_i1527" type="#_x0000_t75" style="width:92.4pt;height:19.2pt" o:ole="">
                  <v:imagedata r:id="rId174" o:title=""/>
                </v:shape>
                <w:control r:id="rId175" w:name="TextBox451102711121" w:shapeid="_x0000_i1527"/>
              </w:object>
            </w:r>
          </w:p>
          <w:p w14:paraId="383388E8" w14:textId="77777777" w:rsidR="009B6442" w:rsidRDefault="009B6442" w:rsidP="00421B43">
            <w:pPr>
              <w:pStyle w:val="Zawartotabeli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2C17F8B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>(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weryfikacja</w:t>
            </w:r>
            <w:r w:rsidRPr="00380F8F">
              <w:rPr>
                <w:rFonts w:ascii="Arial" w:hAnsi="Arial" w:cs="Arial"/>
                <w:color w:val="000000"/>
                <w:sz w:val="12"/>
                <w:szCs w:val="12"/>
              </w:rPr>
              <w:t xml:space="preserve">: </w:t>
            </w:r>
            <w:hyperlink r:id="rId176" w:history="1">
              <w:r w:rsidRPr="00380F8F">
                <w:rPr>
                  <w:rStyle w:val="Hipercze"/>
                  <w:rFonts w:ascii="Arial" w:hAnsi="Arial" w:cs="Arial"/>
                  <w:sz w:val="12"/>
                  <w:szCs w:val="12"/>
                </w:rPr>
                <w:t>https://rspo.men.gov.pl/</w:t>
              </w:r>
            </w:hyperlink>
            <w:r w:rsidRPr="00380F8F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EAD1C16" w14:textId="77777777"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</w:p>
          <w:p w14:paraId="421B33C9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NIP</w:t>
            </w:r>
            <w:r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 xml:space="preserve"> (w przypadki spółki cywilnej NIP spółki)</w:t>
            </w:r>
          </w:p>
          <w:p w14:paraId="289E7DEA" w14:textId="414E6B78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9842CA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1CE350BB">
                <v:shape id="_x0000_i1529" type="#_x0000_t75" style="width:116.4pt;height:19.2pt" o:ole="">
                  <v:imagedata r:id="rId177" o:title=""/>
                </v:shape>
                <w:control r:id="rId178" w:name="TextBox4511021102" w:shapeid="_x0000_i1529"/>
              </w:objec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3512FF4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2"/>
                <w:szCs w:val="12"/>
                <w:u w:val="none"/>
              </w:rPr>
              <w:t>Nr KRS</w:t>
            </w:r>
          </w:p>
          <w:p w14:paraId="3CA99B74" w14:textId="79F5A00D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579CDE77">
                <v:shape id="_x0000_i1531" type="#_x0000_t75" style="width:109.2pt;height:19.2pt" o:ole="">
                  <v:imagedata r:id="rId179" o:title=""/>
                </v:shape>
                <w:control r:id="rId180" w:name="TextBox45110271113" w:shapeid="_x0000_i1531"/>
              </w:object>
            </w:r>
          </w:p>
        </w:tc>
        <w:tc>
          <w:tcPr>
            <w:tcW w:w="8020" w:type="dxa"/>
            <w:vMerge/>
          </w:tcPr>
          <w:p w14:paraId="51BD75A0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4E8695BE" w14:textId="77777777" w:rsidTr="009E14E7">
        <w:trPr>
          <w:trHeight w:val="23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723181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860C0B7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2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CDCDC"/>
            <w:vAlign w:val="center"/>
          </w:tcPr>
          <w:p w14:paraId="22CDFE74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CDCDC"/>
            <w:vAlign w:val="center"/>
          </w:tcPr>
          <w:p w14:paraId="53A7770A" w14:textId="77777777"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kod PKD firmy szkoleniowej </w:t>
            </w:r>
          </w:p>
          <w:p w14:paraId="5A8E9EBC" w14:textId="77777777" w:rsidR="009B6442" w:rsidRPr="007D78F9" w:rsidRDefault="009B6442" w:rsidP="00421B43">
            <w:pPr>
              <w:pStyle w:val="Zawartotabeli"/>
              <w:snapToGrid w:val="0"/>
              <w:jc w:val="right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obejmujący sekcję „EDUKACJI”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C6C85EA" w14:textId="076A2F56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</w:pP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80F4E7A">
                <v:shape id="_x0000_i1533" type="#_x0000_t75" style="width:109.8pt;height:19.2pt" o:ole="">
                  <v:imagedata r:id="rId181" o:title=""/>
                </v:shape>
                <w:control r:id="rId182" w:name="TextBox451102711111" w:shapeid="_x0000_i1533"/>
              </w:object>
            </w:r>
          </w:p>
        </w:tc>
        <w:tc>
          <w:tcPr>
            <w:tcW w:w="8020" w:type="dxa"/>
            <w:vMerge/>
          </w:tcPr>
          <w:p w14:paraId="5A5A1FE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7DC436D2" w14:textId="77777777" w:rsidTr="00972CD1">
        <w:trPr>
          <w:trHeight w:val="3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C2B760A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A5C1335" w14:textId="77777777" w:rsidR="009B6442" w:rsidRPr="007D78F9" w:rsidRDefault="009B6442" w:rsidP="00421B43">
            <w:pPr>
              <w:pStyle w:val="Standard"/>
              <w:snapToGrid w:val="0"/>
              <w:jc w:val="both"/>
              <w:rPr>
                <w:rStyle w:val="Hipercze"/>
                <w:rFonts w:ascii="Arial" w:hAnsi="Arial" w:cs="Arial"/>
                <w:b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92" w:type="dxa"/>
            <w:gridSpan w:val="10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959AD39" w14:textId="7072F247" w:rsidR="009B6442" w:rsidRPr="00972CD1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  <w:r w:rsidRPr="00110A4C">
              <w:rPr>
                <w:rStyle w:val="Hipercze"/>
                <w:rFonts w:ascii="Arial" w:hAnsi="Arial" w:cs="Arial"/>
                <w:color w:val="000000"/>
                <w:sz w:val="26"/>
                <w:szCs w:val="26"/>
                <w:u w:val="none"/>
                <w:vertAlign w:val="superscript"/>
              </w:rPr>
              <w:t>Nr wpisu do Rejestru Instytucji Szkoleniowych (RIS)</w:t>
            </w:r>
            <w:r w:rsidRPr="000219C3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   </w:t>
            </w:r>
            <w:r w:rsidRPr="00275124">
              <w:rPr>
                <w:rStyle w:val="Hipercze"/>
                <w:rFonts w:ascii="Arial" w:hAnsi="Arial" w:cs="Arial"/>
                <w:color w:val="000000"/>
                <w:sz w:val="14"/>
                <w:szCs w:val="14"/>
                <w:u w:val="none"/>
              </w:rPr>
              <w:t xml:space="preserve"> </w:t>
            </w:r>
            <w:r w:rsidRPr="00D71A3F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E427098">
                <v:shape id="_x0000_i1535" type="#_x0000_t75" style="width:172.2pt;height:19.2pt" o:ole="">
                  <v:imagedata r:id="rId183" o:title=""/>
                </v:shape>
                <w:control r:id="rId184" w:name="TextBox45110291111111" w:shapeid="_x0000_i1535"/>
              </w:object>
            </w:r>
          </w:p>
        </w:tc>
        <w:tc>
          <w:tcPr>
            <w:tcW w:w="8020" w:type="dxa"/>
            <w:vMerge/>
          </w:tcPr>
          <w:p w14:paraId="10573CCD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093509FA" w14:textId="77777777" w:rsidTr="00972CD1">
        <w:trPr>
          <w:gridAfter w:val="1"/>
          <w:wAfter w:w="8020" w:type="dxa"/>
          <w:trHeight w:val="16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6B7818E3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E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95FAD61" w14:textId="77777777"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CERTYFIKAT JAKOŚCI USŁUG – o ile realizator posiada</w:t>
            </w:r>
          </w:p>
          <w:p w14:paraId="668B5840" w14:textId="77777777" w:rsidR="009B6442" w:rsidRPr="007D78F9" w:rsidRDefault="009B6442" w:rsidP="00421B43">
            <w:pPr>
              <w:pStyle w:val="Zawartotabeli"/>
              <w:jc w:val="center"/>
              <w:rPr>
                <w:rStyle w:val="Hipercze"/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  <w:p w14:paraId="0AC56C64" w14:textId="77777777" w:rsidR="009B6442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 xml:space="preserve">Lista certyfikatów jakości dotycząca wiarygodności standardu świadczonych usług </w:t>
            </w:r>
          </w:p>
          <w:p w14:paraId="52DBE356" w14:textId="77777777" w:rsidR="009B6442" w:rsidRPr="003F2016" w:rsidRDefault="009B6442" w:rsidP="00421B43">
            <w:pPr>
              <w:tabs>
                <w:tab w:val="left" w:pos="20781"/>
              </w:tabs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Cs/>
                <w:i/>
                <w:color w:val="000000"/>
                <w:sz w:val="14"/>
                <w:szCs w:val="14"/>
              </w:rPr>
            </w:pPr>
            <w:r w:rsidRPr="003F2016">
              <w:rPr>
                <w:rFonts w:ascii="Arial" w:hAnsi="Arial" w:cs="Arial"/>
                <w:color w:val="000000"/>
                <w:sz w:val="16"/>
                <w:szCs w:val="16"/>
                <w:lang w:eastAsia="pl-PL" w:bidi="pl-PL"/>
              </w:rPr>
              <w:t>znajduje się na stronie PARP, i jest na bieżąco aktualizowana.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DDD"/>
            <w:vAlign w:val="center"/>
          </w:tcPr>
          <w:p w14:paraId="58AD3E1F" w14:textId="77777777" w:rsidR="009B6442" w:rsidRPr="007D78F9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</w:p>
        </w:tc>
      </w:tr>
      <w:tr w:rsidR="009B6442" w:rsidRPr="007D78F9" w14:paraId="76AB77AA" w14:textId="77777777" w:rsidTr="00972CD1">
        <w:trPr>
          <w:gridAfter w:val="1"/>
          <w:wAfter w:w="8020" w:type="dxa"/>
          <w:trHeight w:val="2729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CDCDC"/>
            <w:vAlign w:val="center"/>
          </w:tcPr>
          <w:p w14:paraId="52CC5FB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0580A32F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301024A" w14:textId="460CEBC2" w:rsidR="009B6442" w:rsidRPr="00AB54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15E63BA2">
                <v:shape id="_x0000_i1537" type="#_x0000_t75" style="width:11.4pt;height:16.2pt" o:ole="">
                  <v:imagedata r:id="rId41" o:title=""/>
                </v:shape>
                <w:control r:id="rId185" w:name="CheckBox31616" w:shapeid="_x0000_i1537"/>
              </w:object>
            </w:r>
            <w:r w:rsidRPr="00AB5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B54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ISO</w:t>
            </w:r>
          </w:p>
          <w:p w14:paraId="48C19DE9" w14:textId="73D95685" w:rsidR="009B6442" w:rsidRPr="00AB54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3C8A631C">
                <v:shape id="_x0000_i1539" type="#_x0000_t75" style="width:11.4pt;height:16.2pt" o:ole="">
                  <v:imagedata r:id="rId41" o:title=""/>
                </v:shape>
                <w:control r:id="rId186" w:name="CheckBox316141" w:shapeid="_x0000_i1539"/>
              </w:object>
            </w:r>
            <w:r w:rsidRPr="00AB54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B54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PN-EN  ISO / ICE</w:t>
            </w:r>
          </w:p>
          <w:p w14:paraId="46D3C2FE" w14:textId="0D50B64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408F7EC">
                <v:shape id="_x0000_i1541" type="#_x0000_t75" style="width:11.4pt;height:16.2pt" o:ole="">
                  <v:imagedata r:id="rId41" o:title=""/>
                </v:shape>
                <w:control r:id="rId187" w:name="CheckBox316111" w:shapeid="_x0000_i154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Małopolskich Standardów Usług Edukacyjno-Szkoleniowych (MSUES)</w:t>
            </w:r>
          </w:p>
          <w:p w14:paraId="44EC71D3" w14:textId="48621408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71BEEE8">
                <v:shape id="_x0000_i1543" type="#_x0000_t75" style="width:11.4pt;height:16.2pt" o:ole="">
                  <v:imagedata r:id="rId41" o:title=""/>
                </v:shape>
                <w:control r:id="rId188" w:name="CheckBox316121" w:shapeid="_x0000_i154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Certyfikat VCC Akademia Edukacyjna</w:t>
            </w:r>
          </w:p>
          <w:p w14:paraId="3DD7868A" w14:textId="58B2F3AC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55A8E969">
                <v:shape id="_x0000_i1545" type="#_x0000_t75" style="width:11.4pt;height:16.2pt" o:ole="">
                  <v:imagedata r:id="rId41" o:title=""/>
                </v:shape>
                <w:control r:id="rId189" w:name="CheckBox316132" w:shapeid="_x0000_i154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Znak Jakości TGLS Quality Alliance</w:t>
            </w:r>
          </w:p>
          <w:p w14:paraId="105142A3" w14:textId="631AF06B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C0F44A6">
                <v:shape id="_x0000_i1547" type="#_x0000_t75" style="width:11.4pt;height:16.2pt" o:ole="">
                  <v:imagedata r:id="rId41" o:title=""/>
                </v:shape>
                <w:control r:id="rId190" w:name="CheckBox3161312" w:shapeid="_x0000_i154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Pearson Assured</w:t>
            </w:r>
          </w:p>
        </w:tc>
        <w:tc>
          <w:tcPr>
            <w:tcW w:w="391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8762D47" w14:textId="0E594471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0C9768A">
                <v:shape id="_x0000_i1549" type="#_x0000_t75" style="width:11.4pt;height:16.2pt" o:ole="">
                  <v:imagedata r:id="rId41" o:title=""/>
                </v:shape>
                <w:control r:id="rId191" w:name="CheckBox31613114" w:shapeid="_x0000_i154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Standard Usługi Szkoleniowo-Rozwojowej PIFS SUS</w:t>
            </w:r>
          </w:p>
          <w:p w14:paraId="08B3A9E7" w14:textId="41B780FC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BD544A1">
                <v:shape id="_x0000_i1551" type="#_x0000_t75" style="width:11.4pt;height:16.2pt" o:ole="">
                  <v:imagedata r:id="rId41" o:title=""/>
                </v:shape>
                <w:control r:id="rId192" w:name="CheckBox316131111" w:shapeid="_x0000_i155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Centrów Egzaminacyjnych ECDL</w:t>
            </w:r>
          </w:p>
          <w:p w14:paraId="6F89C3BA" w14:textId="260EB2DC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4FB6ACAE">
                <v:shape id="_x0000_i1553" type="#_x0000_t75" style="width:11.4pt;height:16.2pt" o:ole="">
                  <v:imagedata r:id="rId41" o:title=""/>
                </v:shape>
                <w:control r:id="rId193" w:name="CheckBox316131121" w:shapeid="_x0000_i155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EAQUALS</w:t>
            </w:r>
          </w:p>
          <w:p w14:paraId="1326BB59" w14:textId="74E95E7D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2E0B6C80">
                <v:shape id="_x0000_i1555" type="#_x0000_t75" style="width:11.4pt;height:16.2pt" o:ole="">
                  <v:imagedata r:id="rId41" o:title=""/>
                </v:shape>
                <w:control r:id="rId194" w:name="CheckBox316131132" w:shapeid="_x0000_i155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Akredytacja EQUIS</w:t>
            </w:r>
          </w:p>
          <w:p w14:paraId="4FEDF3B6" w14:textId="4B128596" w:rsidR="009B6442" w:rsidRPr="007D78F9" w:rsidRDefault="009B6442" w:rsidP="00421B43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object w:dxaOrig="1440" w:dyaOrig="1440" w14:anchorId="074E2373">
                <v:shape id="_x0000_i1557" type="#_x0000_t75" style="width:11.4pt;height:16.2pt" o:ole="">
                  <v:imagedata r:id="rId41" o:title=""/>
                </v:shape>
                <w:control r:id="rId195" w:name="CheckBox3161311311" w:shapeid="_x0000_i155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 xml:space="preserve">inne,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zweryfikowane pozytywnie przez Bazę Usług Rozwojowych: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BB2A80D">
                <v:shape id="_x0000_i1559" type="#_x0000_t75" style="width:187.2pt;height:16.2pt" o:ole="">
                  <v:imagedata r:id="rId196" o:title=""/>
                </v:shape>
                <w:control r:id="rId197" w:name="TextBox2511311" w:shapeid="_x0000_i1559"/>
              </w:object>
            </w:r>
          </w:p>
        </w:tc>
      </w:tr>
      <w:tr w:rsidR="009B6442" w:rsidRPr="007D78F9" w14:paraId="47616379" w14:textId="77777777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2B1A99D6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F</w:t>
            </w:r>
          </w:p>
        </w:tc>
        <w:tc>
          <w:tcPr>
            <w:tcW w:w="14828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68C81EE" w14:textId="197B5831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GODZIN KSZTAŁCENIA USTAWICZNEGO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PRZYPADAJĄCA NA 1 UCZESTNIKA </w:t>
            </w: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4"/>
                <w:szCs w:val="14"/>
                <w:u w:val="none"/>
              </w:rPr>
              <w:t>(dotyczy kursów oraz studiów podyplomowych)</w:t>
            </w:r>
            <w:r w:rsidRPr="007D78F9">
              <w:rPr>
                <w:rStyle w:val="Hipercze"/>
                <w:rFonts w:ascii="Arial" w:hAnsi="Arial" w:cs="Arial"/>
                <w:bCs/>
                <w:color w:val="000000"/>
                <w:sz w:val="20"/>
                <w:szCs w:val="20"/>
                <w:u w:val="none"/>
              </w:rPr>
              <w:t xml:space="preserve">           </w:t>
            </w:r>
            <w:r w:rsidRPr="007D78F9">
              <w:rPr>
                <w:color w:val="000000"/>
                <w:sz w:val="12"/>
                <w:szCs w:val="12"/>
              </w:rPr>
              <w:t xml:space="preserve">                              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6FE5DA2E">
                <v:shape id="_x0000_i1561" type="#_x0000_t75" style="width:64.8pt;height:16.2pt" o:ole="">
                  <v:imagedata r:id="rId198" o:title=""/>
                </v:shape>
                <w:control r:id="rId199" w:name="TextBox25112" w:shapeid="_x0000_i1561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godz.</w:t>
            </w:r>
          </w:p>
        </w:tc>
      </w:tr>
      <w:tr w:rsidR="009B6442" w:rsidRPr="007D78F9" w14:paraId="7D346021" w14:textId="77777777" w:rsidTr="00972CD1">
        <w:trPr>
          <w:gridAfter w:val="1"/>
          <w:wAfter w:w="8020" w:type="dxa"/>
          <w:trHeight w:val="45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1F4E4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G</w:t>
            </w:r>
          </w:p>
        </w:tc>
        <w:tc>
          <w:tcPr>
            <w:tcW w:w="148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D8CCA29" w14:textId="7F811C9F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LICZBA OSÓB, KTÓRA OBJĘTA ZOSTANIE PRZEZ PRACODAWCĘ USŁUGĄ KSZTAŁCENIA USTAWICZNEGO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(W RAMACH ŚRODKÓW KFS)</w:t>
            </w:r>
            <w:r w:rsidRPr="007D78F9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  </w: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object w:dxaOrig="1440" w:dyaOrig="1440" w14:anchorId="5FF00049">
                <v:shape id="_x0000_i1563" type="#_x0000_t75" style="width:49.8pt;height:16.2pt" o:ole="">
                  <v:imagedata r:id="rId200" o:title=""/>
                </v:shape>
                <w:control r:id="rId201" w:name="TextBox251111" w:shapeid="_x0000_i1563"/>
              </w:object>
            </w: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 xml:space="preserve">  os.</w:t>
            </w:r>
          </w:p>
        </w:tc>
      </w:tr>
      <w:tr w:rsidR="009B6442" w:rsidRPr="007D78F9" w14:paraId="7B653F54" w14:textId="77777777" w:rsidTr="00972CD1">
        <w:trPr>
          <w:gridAfter w:val="1"/>
          <w:wAfter w:w="8020" w:type="dxa"/>
          <w:trHeight w:val="18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D58DF00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H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356FFD82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USŁUGI KSZTAŁCENIA USTAWICZNEGO OGÓŁEM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(BEZ KOSZTÓW DOJAZDU ORAZ ZAKWATEROWANIA I WYŻYWIENIA) </w:t>
            </w:r>
            <w:r w:rsidRPr="003F2016">
              <w:rPr>
                <w:rStyle w:val="Hipercze"/>
                <w:rFonts w:ascii="Arial" w:hAnsi="Arial" w:cs="Arial"/>
                <w:color w:val="00B050"/>
                <w:sz w:val="22"/>
                <w:szCs w:val="22"/>
                <w:u w:val="none"/>
                <w:vertAlign w:val="superscript"/>
              </w:rPr>
              <w:t>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45D3D65" w14:textId="77777777"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0"/>
                <w:szCs w:val="10"/>
                <w:u w:val="none"/>
              </w:rPr>
            </w:pPr>
          </w:p>
          <w:p w14:paraId="28090503" w14:textId="77777777" w:rsidR="009B6442" w:rsidRPr="00567668" w:rsidRDefault="009B6442" w:rsidP="00421B43">
            <w:pPr>
              <w:pStyle w:val="Zawartotabeli"/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</w:pPr>
            <w:r w:rsidRPr="00567668">
              <w:rPr>
                <w:rStyle w:val="Hipercze"/>
                <w:rFonts w:ascii="Arial" w:hAnsi="Arial" w:cs="Arial"/>
                <w:bCs/>
                <w:color w:val="000000"/>
                <w:sz w:val="16"/>
                <w:szCs w:val="16"/>
                <w:u w:val="none"/>
              </w:rPr>
              <w:t>(dotyczy kosztów wszystkich uczestników objętych kształceniem ustawicznym w danej formie oraz kierunku)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D121C34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AD0E81C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  <w:r w:rsidRPr="00E27870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(jeżeli dotyczy)</w:t>
            </w:r>
          </w:p>
        </w:tc>
      </w:tr>
      <w:tr w:rsidR="009B6442" w:rsidRPr="007D78F9" w14:paraId="23E29BF5" w14:textId="77777777" w:rsidTr="00972CD1">
        <w:trPr>
          <w:gridAfter w:val="1"/>
          <w:wAfter w:w="8020" w:type="dxa"/>
          <w:trHeight w:val="73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63B6C74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60BC908E" w14:textId="77777777" w:rsidR="009B6442" w:rsidRPr="007D78F9" w:rsidRDefault="009B6442" w:rsidP="00421B43">
            <w:pPr>
              <w:pStyle w:val="Zawartotabeli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27F83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10"/>
                <w:szCs w:val="1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bCs/>
                <w:i/>
                <w:color w:val="000000"/>
                <w:sz w:val="10"/>
                <w:szCs w:val="10"/>
                <w:u w:val="none"/>
              </w:rPr>
              <w:t>liczba uczestników x koszt jednostkowy</w:t>
            </w:r>
          </w:p>
        </w:tc>
      </w:tr>
      <w:tr w:rsidR="009B6442" w:rsidRPr="007D78F9" w14:paraId="4A19A8CC" w14:textId="77777777" w:rsidTr="00654E33">
        <w:trPr>
          <w:gridAfter w:val="1"/>
          <w:wAfter w:w="8020" w:type="dxa"/>
          <w:trHeight w:val="474"/>
        </w:trPr>
        <w:tc>
          <w:tcPr>
            <w:tcW w:w="113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4785D7E7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CDCDC"/>
            <w:vAlign w:val="center"/>
          </w:tcPr>
          <w:p w14:paraId="74B880D9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533ED0E" w14:textId="4C018594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1547C7D0">
                <v:shape id="_x0000_i1565" type="#_x0000_t75" style="width:94.8pt;height:18pt" o:ole="">
                  <v:imagedata r:id="rId202" o:title=""/>
                </v:shape>
                <w:control r:id="rId203" w:name="TextBox242" w:shapeid="_x0000_i1565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141A2567" w14:textId="484B3BF8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DC9417D">
                <v:shape id="_x0000_i1567" type="#_x0000_t75" style="width:94.8pt;height:18pt" o:ole="">
                  <v:imagedata r:id="rId202" o:title=""/>
                </v:shape>
                <w:control r:id="rId204" w:name="TextBox2411" w:shapeid="_x0000_i1567"/>
              </w:objec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4"/>
                <w:szCs w:val="14"/>
              </w:rPr>
              <w:t>zł</w:t>
            </w:r>
          </w:p>
        </w:tc>
      </w:tr>
      <w:tr w:rsidR="009B6442" w:rsidRPr="007D78F9" w14:paraId="1CCF4385" w14:textId="77777777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56D85C8" w14:textId="77777777" w:rsidR="009B6442" w:rsidRPr="007D78F9" w:rsidRDefault="009B6442" w:rsidP="00421B43">
            <w:pPr>
              <w:pStyle w:val="Zawartotabeli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6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5B2242B" w14:textId="77777777" w:rsidR="009B6442" w:rsidRPr="007D78F9" w:rsidRDefault="009B6442" w:rsidP="00421B43">
            <w:pPr>
              <w:snapToGrid w:val="0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PORÓWNANIE CENY KSZTAŁCENIA USTAWICZNEGO Z CENĄ PODOBNYCH USŁUG OFEROWANYCH NA RYNKU</w:t>
            </w:r>
          </w:p>
        </w:tc>
        <w:tc>
          <w:tcPr>
            <w:tcW w:w="4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E226FA4" w14:textId="4B79D136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Nazwa i siedziba </w:t>
            </w:r>
            <w:r w:rsidR="00AC22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oraz nr NIP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realizatora usługi kształcenia ustawicznego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A21E79C" w14:textId="77777777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godzin</w:t>
            </w:r>
          </w:p>
          <w:p w14:paraId="51BEF70E" w14:textId="77777777" w:rsidR="009B6442" w:rsidRPr="007D78F9" w:rsidRDefault="009B6442" w:rsidP="00421B43">
            <w:pPr>
              <w:pStyle w:val="Zawartotabeli"/>
              <w:jc w:val="center"/>
              <w:rPr>
                <w:color w:val="000000"/>
                <w:sz w:val="12"/>
                <w:szCs w:val="12"/>
              </w:rPr>
            </w:pPr>
            <w:r w:rsidRPr="007D78F9">
              <w:rPr>
                <w:rFonts w:ascii="Arial" w:hAnsi="Arial" w:cs="Arial"/>
                <w:color w:val="000000"/>
                <w:sz w:val="12"/>
                <w:szCs w:val="12"/>
              </w:rPr>
              <w:t>(dotyczy kursu, studiów podyplomowych)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618B472" w14:textId="77777777" w:rsidR="009B6442" w:rsidRPr="00363E0D" w:rsidRDefault="009B6442" w:rsidP="00421B43">
            <w:pPr>
              <w:pStyle w:val="Zawartotabeli"/>
              <w:jc w:val="center"/>
              <w:rPr>
                <w:sz w:val="16"/>
                <w:szCs w:val="16"/>
              </w:rPr>
            </w:pPr>
            <w:r w:rsidRPr="00363E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jednostkowa usługi kształcenia ustawicznego </w:t>
            </w:r>
          </w:p>
        </w:tc>
      </w:tr>
      <w:tr w:rsidR="009B6442" w:rsidRPr="007D78F9" w14:paraId="5C56055E" w14:textId="77777777" w:rsidTr="00972CD1">
        <w:tblPrEx>
          <w:tblLook w:val="0000" w:firstRow="0" w:lastRow="0" w:firstColumn="0" w:lastColumn="0" w:noHBand="0" w:noVBand="0"/>
        </w:tblPrEx>
        <w:trPr>
          <w:gridAfter w:val="1"/>
          <w:wAfter w:w="8020" w:type="dxa"/>
          <w:trHeight w:val="4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5E1171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D00ADE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53DD94A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0C5C26D" w14:textId="77777777" w:rsidR="009B6442" w:rsidRPr="007D78F9" w:rsidRDefault="009B6442" w:rsidP="00421B4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DC0A191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netto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2032CF0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brutto </w:t>
            </w:r>
          </w:p>
          <w:p w14:paraId="2EDFD75E" w14:textId="77777777" w:rsidR="009B6442" w:rsidRPr="007D78F9" w:rsidRDefault="009B6442" w:rsidP="00421B43">
            <w:pPr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(</w:t>
            </w:r>
            <w:r w:rsidRPr="007D78F9">
              <w:rPr>
                <w:rStyle w:val="Hipercze"/>
                <w:rFonts w:ascii="Arial" w:hAnsi="Arial" w:cs="Arial"/>
                <w:color w:val="000000"/>
                <w:sz w:val="16"/>
                <w:szCs w:val="16"/>
                <w:u w:val="none"/>
              </w:rPr>
              <w:t>jeżeli dotyczy)</w:t>
            </w:r>
          </w:p>
        </w:tc>
      </w:tr>
      <w:tr w:rsidR="009B6442" w:rsidRPr="007D78F9" w14:paraId="7BF75883" w14:textId="77777777" w:rsidTr="00972CD1">
        <w:trPr>
          <w:gridAfter w:val="1"/>
          <w:wAfter w:w="8020" w:type="dxa"/>
          <w:trHeight w:val="3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8C747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A1F0B8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9B7C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5B951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3270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FFC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D2CAB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6DBE5186" w14:textId="77777777" w:rsidTr="00972CD1">
        <w:trPr>
          <w:gridAfter w:val="1"/>
          <w:wAfter w:w="8020" w:type="dxa"/>
          <w:trHeight w:val="43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B82DD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A83A11" w14:textId="77777777" w:rsidR="009B6442" w:rsidRPr="007D78F9" w:rsidRDefault="009B6442" w:rsidP="00421B43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87997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D6068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86BB8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4816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F5074" w14:textId="77777777" w:rsidR="009B6442" w:rsidRPr="007D78F9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38A09512" w14:textId="77777777" w:rsidTr="00654E33">
        <w:trPr>
          <w:gridAfter w:val="1"/>
          <w:wAfter w:w="8020" w:type="dxa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A6449" w14:textId="77777777" w:rsidR="009B6442" w:rsidRPr="007D78F9" w:rsidRDefault="009B6442" w:rsidP="00421B43">
            <w:pPr>
              <w:pStyle w:val="Zawartotabeli"/>
              <w:snapToGrid w:val="0"/>
              <w:jc w:val="center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  <w:r>
              <w:rPr>
                <w:rStyle w:val="Hipercze"/>
                <w:rFonts w:ascii="Arial" w:hAnsi="Arial" w:cs="Arial"/>
                <w:b/>
                <w:color w:val="000000"/>
                <w:sz w:val="20"/>
                <w:szCs w:val="20"/>
                <w:u w:val="none"/>
              </w:rPr>
              <w:t>J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5F61FDB" w14:textId="77777777" w:rsidR="009B6442" w:rsidRPr="007D78F9" w:rsidRDefault="009B6442" w:rsidP="00421B43">
            <w:pPr>
              <w:pStyle w:val="Zawartotabeli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UZASADNIENIE WYBORU 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REALIZATORA USŁUGI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KSZTAŁCENIA USTAWICZNEGO FINANSOWANEJ ZE ŚRODKÓW KFS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D6197" w14:textId="77777777" w:rsidR="009B6442" w:rsidRDefault="009B644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3215B23A" w14:textId="77777777" w:rsidR="00A40592" w:rsidRDefault="00A4059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056322C8" w14:textId="77777777" w:rsidR="00A40592" w:rsidRDefault="00A4059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4739FF9D" w14:textId="77777777" w:rsidR="00A40592" w:rsidRDefault="00A4059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  <w:p w14:paraId="7E30FE81" w14:textId="77777777" w:rsidR="00A40592" w:rsidRPr="007D78F9" w:rsidRDefault="00A40592" w:rsidP="00421B43">
            <w:pPr>
              <w:pStyle w:val="Zawartotabeli"/>
              <w:snapToGrid w:val="0"/>
              <w:rPr>
                <w:rStyle w:val="Hipercz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</w:pPr>
          </w:p>
        </w:tc>
      </w:tr>
      <w:tr w:rsidR="009B6442" w:rsidRPr="007D78F9" w14:paraId="6D7FC155" w14:textId="77777777" w:rsidTr="00972CD1">
        <w:trPr>
          <w:gridAfter w:val="1"/>
          <w:wAfter w:w="8020" w:type="dxa"/>
          <w:trHeight w:val="475"/>
        </w:trPr>
        <w:tc>
          <w:tcPr>
            <w:tcW w:w="15961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383B746" w14:textId="77777777" w:rsidR="009B6442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V.2 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WYPEŁNIĆ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WYŁĄCZNIE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W PRZYPADKU UBIEGANIA SIĘ O SFINANSOWANIE OKREŚLENIA POTRZEB PRACODAWCY W ZAKRESIE KSZTAŁCENIA USTAWICZNEGO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F1AA2D6" w14:textId="77777777" w:rsidR="009B6442" w:rsidRPr="00A22955" w:rsidRDefault="009B6442" w:rsidP="00421B43">
            <w:pPr>
              <w:snapToGrid w:val="0"/>
              <w:ind w:left="371" w:hanging="371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</w:pP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      </w:t>
            </w:r>
            <w:r w:rsidRPr="00A22955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(W ZWIĄZKU Z UBIEGANIEM SIĘ O SFINANSOWANIE TEGO KSZTAŁCENIA ZE ŚRODKÓW KFS) 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- tj.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GDY</w:t>
            </w:r>
            <w:r w:rsidRPr="00A22955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POZ. B ZAZNACZONO KWADRAT NR 6</w:t>
            </w:r>
          </w:p>
          <w:p w14:paraId="6BE5E499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UWAGA! ubiegając się o sfinansowanie działania wymienionego w tej części - część V.1 w pozycjach „A”, „B”,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”, „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="00E9791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„H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”, </w:t>
            </w:r>
            <w:r w:rsidRPr="007D78F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„I”, „J” musi zostać wypełniona obowiązkowo</w:t>
            </w:r>
          </w:p>
        </w:tc>
      </w:tr>
      <w:tr w:rsidR="009B6442" w:rsidRPr="007D78F9" w14:paraId="2C0710AD" w14:textId="77777777" w:rsidTr="00654E33">
        <w:trPr>
          <w:gridAfter w:val="1"/>
          <w:wAfter w:w="8020" w:type="dxa"/>
        </w:trPr>
        <w:tc>
          <w:tcPr>
            <w:tcW w:w="8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928CE8B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DZIAŁAŃ STANOWIĄCYCH DIAGNOZĘ ZAPOTRZEBOWANIA PRACODAWCY NA KSZTAŁCENIE USTAWICZNE</w:t>
            </w:r>
          </w:p>
          <w:p w14:paraId="0D887D4C" w14:textId="77777777" w:rsidR="009B6442" w:rsidRPr="007D78F9" w:rsidRDefault="009B6442" w:rsidP="00421B43">
            <w:pPr>
              <w:snapToGri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B7B66" w14:textId="77777777" w:rsidR="009B6442" w:rsidRDefault="009B644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F79E54D" w14:textId="77777777" w:rsidR="00A40592" w:rsidRDefault="00A4059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83B7512" w14:textId="77777777" w:rsidR="00A40592" w:rsidRPr="007D78F9" w:rsidRDefault="00A40592" w:rsidP="00421B43">
            <w:pPr>
              <w:snapToGri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8D50F6A" w14:textId="77777777" w:rsidR="005A6BBD" w:rsidRPr="007D78F9" w:rsidRDefault="005A6BBD" w:rsidP="005A6BBD">
      <w:pPr>
        <w:ind w:left="426"/>
        <w:rPr>
          <w:color w:val="000000"/>
          <w:sz w:val="22"/>
          <w:szCs w:val="22"/>
        </w:rPr>
        <w:sectPr w:rsidR="005A6BBD" w:rsidRPr="007D78F9" w:rsidSect="007C4F0B">
          <w:endnotePr>
            <w:numFmt w:val="decimal"/>
          </w:endnotePr>
          <w:pgSz w:w="16838" w:h="11906" w:orient="landscape"/>
          <w:pgMar w:top="873" w:right="1673" w:bottom="284" w:left="765" w:header="709" w:footer="289" w:gutter="0"/>
          <w:cols w:space="708"/>
          <w:docGrid w:linePitch="600" w:charSpace="32768"/>
        </w:sectPr>
      </w:pPr>
    </w:p>
    <w:p w14:paraId="00BD4621" w14:textId="77777777" w:rsidR="0017132F" w:rsidRPr="007D78F9" w:rsidRDefault="0017132F">
      <w:pPr>
        <w:jc w:val="both"/>
        <w:rPr>
          <w:color w:val="000000"/>
        </w:rPr>
      </w:pPr>
    </w:p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17132F" w:rsidRPr="007D78F9" w14:paraId="2932117D" w14:textId="77777777" w:rsidTr="009B6BF3">
        <w:tc>
          <w:tcPr>
            <w:tcW w:w="9711" w:type="dxa"/>
            <w:gridSpan w:val="2"/>
            <w:shd w:val="clear" w:color="auto" w:fill="D9D9D9"/>
          </w:tcPr>
          <w:p w14:paraId="783813B0" w14:textId="77777777" w:rsidR="0017132F" w:rsidRPr="007D78F9" w:rsidRDefault="004200E9" w:rsidP="00056F7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Pr="007D78F9">
              <w:rPr>
                <w:rFonts w:ascii="Arial" w:hAnsi="Arial" w:cs="Arial"/>
                <w:b/>
                <w:color w:val="000000"/>
              </w:rPr>
              <w:t>. OŚ</w:t>
            </w:r>
            <w:r w:rsidR="009450CF" w:rsidRPr="007D78F9">
              <w:rPr>
                <w:rFonts w:ascii="Arial" w:hAnsi="Arial" w:cs="Arial"/>
                <w:b/>
                <w:color w:val="000000"/>
              </w:rPr>
              <w:t>WIADCZENIA</w:t>
            </w:r>
            <w:r w:rsidR="0017132F" w:rsidRPr="007D78F9">
              <w:rPr>
                <w:rFonts w:ascii="Arial" w:hAnsi="Arial" w:cs="Arial"/>
                <w:b/>
                <w:color w:val="000000"/>
              </w:rPr>
              <w:t xml:space="preserve"> WNIOSKODAWCY</w:t>
            </w:r>
          </w:p>
          <w:p w14:paraId="1A582D85" w14:textId="77777777" w:rsidR="00056F76" w:rsidRDefault="0017132F" w:rsidP="007C7671">
            <w:pPr>
              <w:snapToGrid w:val="0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43D6F998" w14:textId="77777777" w:rsidR="00352F4C" w:rsidRPr="00112072" w:rsidRDefault="00D06133" w:rsidP="00056F76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</w:t>
            </w:r>
            <w:r w:rsidR="00056F76"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* zaznaczyć właściwe</w:t>
            </w:r>
          </w:p>
        </w:tc>
      </w:tr>
      <w:tr w:rsidR="0017132F" w:rsidRPr="007D78F9" w14:paraId="3DF85FC9" w14:textId="77777777" w:rsidTr="00B00B48">
        <w:trPr>
          <w:trHeight w:val="644"/>
        </w:trPr>
        <w:tc>
          <w:tcPr>
            <w:tcW w:w="454" w:type="dxa"/>
            <w:shd w:val="clear" w:color="auto" w:fill="D9D9D9"/>
            <w:vAlign w:val="center"/>
          </w:tcPr>
          <w:p w14:paraId="00D5B704" w14:textId="77777777" w:rsidR="0017132F" w:rsidRPr="007D78F9" w:rsidRDefault="0017132F" w:rsidP="00B00B48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  <w:shd w:val="clear" w:color="auto" w:fill="auto"/>
          </w:tcPr>
          <w:p w14:paraId="21DAB653" w14:textId="179432CE" w:rsidR="007938CF" w:rsidRPr="007D78F9" w:rsidRDefault="00F94806" w:rsidP="00056F76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2CE24AD4">
                <v:shape id="_x0000_i1569" type="#_x0000_t75" style="width:11.4pt;height:16.2pt" o:ole="">
                  <v:imagedata r:id="rId12" o:title=""/>
                </v:shape>
                <w:control r:id="rId205" w:name="CheckBox322371" w:shapeid="_x0000_i156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PROWADZĘ*</w:t>
            </w:r>
            <w:r w:rsidR="004764E0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 w:rsidR="00E85A67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05D6895">
                <v:shape id="_x0000_i1571" type="#_x0000_t75" style="width:11.4pt;height:16.2pt" o:ole="">
                  <v:imagedata r:id="rId12" o:title=""/>
                </v:shape>
                <w:control r:id="rId206" w:name="CheckBox3223711" w:shapeid="_x0000_i1571"/>
              </w:object>
            </w:r>
            <w:r w:rsidR="00E85A6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5E914586" w14:textId="77777777" w:rsidR="007C465A" w:rsidRPr="007D78F9" w:rsidRDefault="00970FC3" w:rsidP="007C465A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ziałalność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(ci)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gospodarczą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(ej)</w:t>
            </w:r>
            <w:r w:rsidR="005E28C5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C465A"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 w:rsid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18B3A493" w14:textId="77777777" w:rsidR="00DB5BC3" w:rsidRPr="007D78F9" w:rsidRDefault="00DB5BC3" w:rsidP="00A02524">
            <w:pPr>
              <w:pStyle w:val="Zawartotabeli"/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  <w:p w14:paraId="3EBD4B82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7F06853A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3831FB74" w14:textId="77777777" w:rsidR="007C465A" w:rsidRPr="007D78F9" w:rsidRDefault="007C465A" w:rsidP="007C465A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Dodatkowo zgodnie z orzecznictwem Europejskiego Trybunału Sprawiedliwości za przedsiębiorcę uważa się podmiot prowadzący działalność gospodarczą, niezależnie od formy organizacyjnej i prawnej czy źródeł finansowania</w:t>
            </w:r>
            <w:r w:rsidR="004E480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(patrz: orzeczenie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C-41/90 Höfner i Elser przeciwko Macrotron GmbH, ECR[1991] I-1979) oraz niezależnie od tego czy podmiot ten będzie działał w celu osiągnięcia zysku(patrz: orzeczenie Europejskiego Trybunału Sprawiedliwości z dnia 21 września 1999r. W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708874DE" w14:textId="77777777" w:rsidR="00A51E31" w:rsidRPr="007D78F9" w:rsidRDefault="007C465A" w:rsidP="00A51E31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</w:t>
            </w:r>
            <w:r w:rsidR="00AA46C2"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F9493D" w:rsidRPr="007D78F9" w14:paraId="2345CF89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27A67DC8" w14:textId="3AE22518" w:rsidR="00F9493D" w:rsidRPr="007D78F9" w:rsidRDefault="00F9493D" w:rsidP="00FE4BB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57" w:type="dxa"/>
            <w:shd w:val="clear" w:color="auto" w:fill="auto"/>
          </w:tcPr>
          <w:p w14:paraId="1D267835" w14:textId="1FE87D7F" w:rsidR="00F9493D" w:rsidRPr="007D78F9" w:rsidRDefault="00F9493D" w:rsidP="00F9493D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639441CE">
                <v:shape id="_x0000_i1573" type="#_x0000_t75" style="width:11.4pt;height:16.2pt" o:ole="">
                  <v:imagedata r:id="rId12" o:title=""/>
                </v:shape>
                <w:control r:id="rId207" w:name="CheckBox32237121" w:shapeid="_x0000_i157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9AD6C74">
                <v:shape id="_x0000_i1575" type="#_x0000_t75" style="width:11.4pt;height:16.2pt" o:ole="">
                  <v:imagedata r:id="rId12" o:title=""/>
                </v:shape>
                <w:control r:id="rId208" w:name="CheckBox322371111" w:shapeid="_x0000_i157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UBIEGAM SIĘ</w: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67DE4977" w14:textId="0B9CE15B" w:rsidR="00F9493D" w:rsidRPr="00D412B3" w:rsidRDefault="00F25201" w:rsidP="00F9493D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wsparcie w związku z prowadzeniem działalności gospodarczej </w:t>
            </w:r>
            <w:r w:rsidRPr="00F25201">
              <w:rPr>
                <w:rFonts w:ascii="Arial" w:hAnsi="Arial" w:cs="Arial"/>
                <w:color w:val="000000"/>
                <w:sz w:val="20"/>
                <w:szCs w:val="20"/>
              </w:rPr>
              <w:t xml:space="preserve">w rozumieniu art. 2 pkt 17 ustawy z dnia 30 kwietnia 2004r. o postępowaniu w sprawach dotyczących </w:t>
            </w:r>
            <w:r w:rsidR="00F9493D" w:rsidRPr="00F25201">
              <w:rPr>
                <w:rFonts w:ascii="Arial" w:hAnsi="Arial" w:cs="Arial"/>
                <w:color w:val="000000"/>
                <w:sz w:val="20"/>
                <w:szCs w:val="20"/>
              </w:rPr>
              <w:t>pomocy publicznej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(t.j. Dz. U. z 202</w:t>
            </w:r>
            <w:r w:rsidR="00AC0A6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r. poz. </w:t>
            </w:r>
            <w:r w:rsidR="00AC0A6E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  <w:p w14:paraId="3934379A" w14:textId="77777777" w:rsidR="00F9493D" w:rsidRPr="007D78F9" w:rsidRDefault="00F9493D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17132F" w:rsidRPr="007D78F9" w14:paraId="072A332D" w14:textId="77777777" w:rsidTr="00B00B48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7C7F74A9" w14:textId="2ED060A3" w:rsidR="0017132F" w:rsidRPr="007D78F9" w:rsidRDefault="00F9493D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7132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0AB8502" w14:textId="77659CCE" w:rsidR="00D55CED" w:rsidRPr="007D78F9" w:rsidRDefault="0017132F" w:rsidP="008C2C99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097648D">
                <v:shape id="_x0000_i1577" type="#_x0000_t75" style="width:11.4pt;height:16.2pt" o:ole="">
                  <v:imagedata r:id="rId12" o:title=""/>
                </v:shape>
                <w:control r:id="rId209" w:name="CheckBox322371211" w:shapeid="_x0000_i1577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 w:rsidR="00A77EC0"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="00D55CE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3AF93A24">
                <v:shape id="_x0000_i1579" type="#_x0000_t75" style="width:11.4pt;height:16.2pt" o:ole="">
                  <v:imagedata r:id="rId12" o:title=""/>
                </v:shape>
                <w:control r:id="rId210" w:name="CheckBox3223711111" w:shapeid="_x0000_i1579"/>
              </w:object>
            </w:r>
            <w:r w:rsidR="00D55CE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0F1A8342" w14:textId="77777777" w:rsidR="007C465A" w:rsidRPr="007D78F9" w:rsidRDefault="007C465A" w:rsidP="008C2C99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</w:t>
            </w:r>
            <w:r w:rsidR="008C2C99" w:rsidRPr="007D78F9">
              <w:rPr>
                <w:rFonts w:ascii="Arial" w:hAnsi="Arial" w:cs="Arial"/>
                <w:color w:val="000000"/>
                <w:sz w:val="20"/>
                <w:szCs w:val="20"/>
              </w:rPr>
              <w:t>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decyzji Komisji Europejskiej uznającej pomoc za niezgodną z prawem oraz wspólnym rynkiem.</w:t>
            </w:r>
          </w:p>
        </w:tc>
      </w:tr>
      <w:tr w:rsidR="00FE4BB2" w:rsidRPr="007D78F9" w14:paraId="3AA40721" w14:textId="77777777" w:rsidTr="00243223">
        <w:trPr>
          <w:trHeight w:val="1495"/>
        </w:trPr>
        <w:tc>
          <w:tcPr>
            <w:tcW w:w="454" w:type="dxa"/>
            <w:shd w:val="clear" w:color="auto" w:fill="D9D9D9"/>
            <w:vAlign w:val="center"/>
          </w:tcPr>
          <w:p w14:paraId="78FA01A9" w14:textId="370CA7DD" w:rsidR="00FE4BB2" w:rsidRPr="007D78F9" w:rsidRDefault="00F9493D" w:rsidP="00FE4BB2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FE4BB2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2A1EB911" w14:textId="77777777" w:rsidR="002C445C" w:rsidRPr="007D78F9" w:rsidRDefault="00443F41" w:rsidP="00F9423C">
            <w:pPr>
              <w:tabs>
                <w:tab w:val="left" w:pos="5040"/>
              </w:tabs>
              <w:snapToGrid w:val="0"/>
              <w:jc w:val="both"/>
              <w:rPr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</w:p>
          <w:p w14:paraId="57E4E252" w14:textId="0EA4F39E" w:rsidR="00AC22BF" w:rsidRDefault="00AC22BF" w:rsidP="00AC22B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>Mając na uwadze art. 37 ust.1 pkt 1 Ustawy o postępowaniu w sprawach dotyczących pomocy publicznej (tj. Dz.U. z 202</w:t>
            </w:r>
            <w:r w:rsidR="00A249B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 xml:space="preserve">r., poz. </w:t>
            </w:r>
            <w:r w:rsidR="00A249BE">
              <w:rPr>
                <w:rFonts w:ascii="Arial" w:hAnsi="Arial" w:cs="Arial"/>
                <w:color w:val="000000"/>
                <w:sz w:val="20"/>
                <w:szCs w:val="20"/>
              </w:rPr>
              <w:t>468</w:t>
            </w: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>) oraz uwzględniając dyspozycję wynikając</w:t>
            </w:r>
            <w:r w:rsidR="00A249BE">
              <w:rPr>
                <w:rFonts w:ascii="Arial" w:hAnsi="Arial" w:cs="Arial"/>
                <w:color w:val="000000"/>
                <w:sz w:val="20"/>
                <w:szCs w:val="20"/>
              </w:rPr>
              <w:t>ą</w:t>
            </w: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 xml:space="preserve"> z art. 3 ust. 2 oraz art 7 Rozporządzenia Komisji (UE) 2023/2831 z dnia 13 grudnia 2023 w sprawie stosowania art. 107 i 108 Traktatu o funkcjonowaniu Unii Europejskiej do pomocy de minimis (Dz. Urz. UE. L nr 295, str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 xml:space="preserve"> 2831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Pr="006E2636">
              <w:rPr>
                <w:rFonts w:ascii="Arial" w:hAnsi="Arial" w:cs="Arial"/>
                <w:color w:val="000000"/>
                <w:sz w:val="20"/>
                <w:szCs w:val="20"/>
              </w:rPr>
              <w:t>w okresie ostatnich trzech lat kalendarzowych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przed dniem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uwzględniając wszystkie przedsiębiorstwa powiązane w 1 przedsiębiorstwo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C89E7A5" w14:textId="77777777" w:rsidR="00156374" w:rsidRPr="007D78F9" w:rsidRDefault="00156374" w:rsidP="00DE2E02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889DA6" w14:textId="15B274EB" w:rsidR="00D750B8" w:rsidRDefault="00534D4D" w:rsidP="00156374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AC22B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="009D61FA"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="000A32C5"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06384216">
                <v:shape id="_x0000_i1581" type="#_x0000_t75" style="width:11.4pt;height:16.2pt" o:ole="">
                  <v:imagedata r:id="rId12" o:title=""/>
                </v:shape>
                <w:control r:id="rId211" w:name="CheckBox3223712111" w:shapeid="_x0000_i1581"/>
              </w:objec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pomocy </w:t>
            </w:r>
            <w:r w:rsidR="000A32C5"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de minimis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o której mowa w pkt </w:t>
            </w:r>
            <w:r w:rsidR="00DD64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0A32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lit. a-c</w:t>
            </w:r>
            <w:r w:rsidR="006E708F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0114DB20" w14:textId="258BEBA3" w:rsidR="001D5CDF" w:rsidRPr="00804124" w:rsidRDefault="00265986" w:rsidP="00804124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C22B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2.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74BF2A6">
                <v:shape id="_x0000_i1583" type="#_x0000_t75" style="width:11.4pt;height:16.2pt" o:ole="">
                  <v:imagedata r:id="rId12" o:title=""/>
                </v:shape>
                <w:control r:id="rId212" w:name="CheckBox32237121111" w:shapeid="_x0000_i1583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</w:t>
            </w:r>
            <w:r w:rsidR="00126C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(AM)</w:t>
            </w:r>
            <w:r w:rsidR="00056F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EC2A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8270ABB" w14:textId="4FEFBA47" w:rsidR="0003182E" w:rsidRPr="007D78F9" w:rsidRDefault="00B60806" w:rsidP="00D750B8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rozporządzenia Komisji (UE) nr 1407/2013 z dnia 18 grudnia 2013 r. w sprawie stosowania art. 107 i 108 Traktatu o funkcjonowaniu Unii Europejskiej do pomocy de minimis (Dz. Urz. UE L 352 z 24.12.2013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r.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str. 1,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Dz. Urz. UE L 215/3 z 07.07.2020r.), </w:t>
            </w:r>
            <w:r w:rsidRPr="002A540D">
              <w:rPr>
                <w:rFonts w:ascii="Arial" w:hAnsi="Arial" w:cs="Arial"/>
                <w:color w:val="000000"/>
                <w:sz w:val="20"/>
                <w:szCs w:val="20"/>
              </w:rPr>
              <w:t>Rozporządzeni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A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Komisji (UE) 2023/2831 z dnia 13 grudnia 2023 r. w sprawie stosowania art. 107 i 108 Traktatu o funkcjonowaniu Unii Europejskiej do pomocy de minimis (Dz. Urz. UE L, 2023/2831 z 15.12.2023)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Pr="002A540D">
              <w:rPr>
                <w:rFonts w:ascii="Arial" w:hAnsi="Arial" w:cs="Arial"/>
                <w:color w:val="000000"/>
                <w:sz w:val="20"/>
                <w:szCs w:val="20"/>
              </w:rPr>
              <w:t>Rozporządzeni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A540D">
              <w:rPr>
                <w:rFonts w:ascii="Arial" w:hAnsi="Arial" w:cs="Arial"/>
                <w:color w:val="000000"/>
                <w:sz w:val="20"/>
                <w:szCs w:val="20"/>
              </w:rPr>
              <w:t xml:space="preserve"> Komisji (UE) 2023/2832 z dnia 13 grudnia 2023 r. w sprawie stosowania art. 107 i 108 Traktatu o funkcjonowaniu Unii Europejskiej do pomocy de minimis przyznawanej przedsiębiorstwom wykonującym usługi świadczone w ogólnym interesie gospodarczym (Dz. Urz. UE L, 2023/2832 z 15.12.2023)</w:t>
            </w:r>
          </w:p>
          <w:p w14:paraId="2CD372F1" w14:textId="500B8ADB" w:rsidR="00516FD0" w:rsidRDefault="002D2B45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7A8AE08">
                <v:shape id="_x0000_i1585" type="#_x0000_t75" style="width:69.6pt;height:18pt" o:ole="">
                  <v:imagedata r:id="rId213" o:title=""/>
                </v:shape>
                <w:control r:id="rId214" w:name="TextBox22" w:shapeid="_x0000_i158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</w: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D29600B">
                <v:shape id="_x0000_i1587" type="#_x0000_t75" style="width:69.6pt;height:18pt" o:ole="">
                  <v:imagedata r:id="rId213" o:title=""/>
                </v:shape>
                <w:control r:id="rId215" w:name="TextBox23" w:shapeid="_x0000_i1587"/>
              </w:object>
            </w:r>
            <w:r w:rsidR="00FF45FF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45FF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A05590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46ED3FB6" w14:textId="77777777" w:rsidR="00740188" w:rsidRDefault="00804124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31432D"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należy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06CE0C7D" w14:textId="77777777" w:rsidR="00AC22BF" w:rsidRDefault="00AC22BF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0971C513" w14:textId="77777777" w:rsidR="00AC22BF" w:rsidRPr="00804124" w:rsidRDefault="00AC22BF" w:rsidP="0031432D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14:paraId="16B1F523" w14:textId="1D42DF97" w:rsidR="00FF45FF" w:rsidRPr="007D78F9" w:rsidRDefault="00FE4BB2" w:rsidP="00BE0B33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de minimis 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rolnictwie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nr 1408/2013 z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dnia 18 grudnia 2013 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w sektorze rolnym (Dz. Urz. UE L 352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24.12.2013</w:t>
            </w:r>
            <w:r w:rsidR="00243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r.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,</w:t>
            </w:r>
            <w:r w:rsidR="00243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str. 9,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="00AC2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późn. zm.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  <w:r w:rsidR="00FF45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415EA93" w14:textId="2E9E7C3E" w:rsidR="00516FD0" w:rsidRDefault="00FF45FF" w:rsidP="00E91AA2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75658A4">
                <v:shape id="_x0000_i1589" type="#_x0000_t75" style="width:69.6pt;height:18pt" o:ole="">
                  <v:imagedata r:id="rId213" o:title=""/>
                </v:shape>
                <w:control r:id="rId216" w:name="TextBox221" w:shapeid="_x0000_i1589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269372D5">
                <v:shape id="_x0000_i1591" type="#_x0000_t75" style="width:69.6pt;height:18pt" o:ole="">
                  <v:imagedata r:id="rId213" o:title=""/>
                </v:shape>
                <w:control r:id="rId217" w:name="TextBox231" w:shapeid="_x0000_i159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17D4DF59" w14:textId="77777777" w:rsidR="00740188" w:rsidRPr="007D78F9" w:rsidRDefault="00CD69B5" w:rsidP="00CD69B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i/>
                <w:iCs/>
                <w:color w:val="000000"/>
                <w:sz w:val="10"/>
                <w:szCs w:val="1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="001B0399" w:rsidRPr="007D78F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pl-PL"/>
              </w:rPr>
              <w:br/>
            </w:r>
          </w:p>
          <w:p w14:paraId="5C8919EB" w14:textId="49E9BFAB" w:rsidR="00941D50" w:rsidRPr="007D78F9" w:rsidRDefault="00FE4BB2" w:rsidP="00956AD1">
            <w:pPr>
              <w:widowControl/>
              <w:numPr>
                <w:ilvl w:val="0"/>
                <w:numId w:val="7"/>
              </w:numPr>
              <w:suppressAutoHyphens w:val="0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de minimis w sektorze rybołówstwa i akwakultury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w r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ozporządzenia Komisji (UE) nr 717/2014 z dnia 27 czerwca 2014 r. w sprawie stosowania art.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107 i 108 Traktatu o funkcjonowaniu Unii Europejskiej do pomocy </w:t>
            </w:r>
            <w:r w:rsidRPr="007D78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de minimis</w:t>
            </w:r>
            <w:r w:rsidRPr="007D78F9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sektorze rybołówstwa i</w:t>
            </w:r>
            <w:r w:rsidR="00EF0931"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akwakultury (Dz. Urz. UE L 190</w:t>
            </w:r>
            <w:r w:rsidR="00323B4F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pl-PL" w:bidi="pl-PL"/>
              </w:rPr>
              <w:t xml:space="preserve"> </w:t>
            </w:r>
            <w:r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28.06.2014, str. 45.</w:t>
            </w:r>
            <w:r w:rsidR="0024322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 xml:space="preserve">, </w:t>
            </w:r>
            <w:r w:rsidR="00AC22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z późn. zm.</w:t>
            </w:r>
            <w:r w:rsidR="00F9423C" w:rsidRPr="007D7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 w:bidi="pl-PL"/>
              </w:rPr>
              <w:t>)</w:t>
            </w:r>
          </w:p>
          <w:p w14:paraId="12B43C3E" w14:textId="7ECA993F" w:rsidR="00956AD1" w:rsidRDefault="00941D50" w:rsidP="00CD69B5">
            <w:pPr>
              <w:widowControl/>
              <w:suppressAutoHyphens w:val="0"/>
              <w:snapToGrid w:val="0"/>
              <w:ind w:left="76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01A91466">
                <v:shape id="_x0000_i1593" type="#_x0000_t75" style="width:69.6pt;height:18pt" o:ole="">
                  <v:imagedata r:id="rId213" o:title=""/>
                </v:shape>
                <w:control r:id="rId218" w:name="TextBox2211" w:shapeid="_x0000_i159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4E803750">
                <v:shape id="_x0000_i1595" type="#_x0000_t75" style="width:69.6pt;height:18pt" o:ole="">
                  <v:imagedata r:id="rId213" o:title=""/>
                </v:shape>
                <w:control r:id="rId219" w:name="TextBox2311" w:shapeid="_x0000_i159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€</w:t>
            </w:r>
            <w:r w:rsidR="008F2604"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F2604"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2777D145" w14:textId="77777777" w:rsidR="00CD69B5" w:rsidRPr="007D78F9" w:rsidRDefault="00CD69B5" w:rsidP="00CD69B5">
            <w:pPr>
              <w:widowControl/>
              <w:suppressAutoHyphens w:val="0"/>
              <w:snapToGrid w:val="0"/>
              <w:spacing w:after="12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 w:rsidR="006E708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(am)</w:t>
            </w:r>
            <w:r w:rsidR="00A50DDF"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 w:rsidR="00A50DDF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="00C32EDC"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 w:rsidR="00C32EDC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371C2" w:rsidRPr="007D78F9" w14:paraId="1A5950EF" w14:textId="77777777" w:rsidTr="00932B75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41B24645" w14:textId="76F7127C" w:rsidR="00403921" w:rsidRPr="007D78F9" w:rsidRDefault="00F9493D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  <w:r w:rsidR="0040392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6F3E9144" w14:textId="77777777" w:rsidR="002A7A01" w:rsidRPr="007D78F9" w:rsidRDefault="00403921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 niezwłocznego powiadomienia Powiatowego Urzędu Pracy poprzez złożenie stosowanego oświadczenia, jeżeli w okresie od dnia złożenia wniosku</w:t>
            </w:r>
            <w:r w:rsidR="00847CFC" w:rsidRPr="007D78F9">
              <w:rPr>
                <w:rFonts w:ascii="Arial" w:hAnsi="Arial" w:cs="Arial"/>
                <w:color w:val="000000"/>
                <w:sz w:val="20"/>
                <w:szCs w:val="20"/>
              </w:rPr>
              <w:t>/korekty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podpisania umowy zmianie ulegnie stan prawny lub faktyczny wskazany w dniu złożenia wniosku, w</w:t>
            </w:r>
            <w:r w:rsidR="00257270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minimis,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 w</w:t>
            </w:r>
            <w:r w:rsidR="00257270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</w:t>
            </w:r>
            <w:r w:rsidR="00E85456"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 w sektorze rybołówstwa i akwakultury.</w:t>
            </w:r>
          </w:p>
          <w:p w14:paraId="4E57D37D" w14:textId="77777777" w:rsidR="00CC5DE5" w:rsidRPr="007D78F9" w:rsidRDefault="00CC5DE5" w:rsidP="00932B75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</w:p>
        </w:tc>
      </w:tr>
      <w:tr w:rsidR="00243223" w:rsidRPr="007D78F9" w14:paraId="42BD3425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2DBA73F8" w14:textId="6F8648C1" w:rsidR="00243223" w:rsidRDefault="0024322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51ECEEDB" w14:textId="7EEE0D4A" w:rsidR="00C82BA1" w:rsidRDefault="00243223" w:rsidP="0024322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1F608CE7">
                <v:shape id="_x0000_i1597" type="#_x0000_t75" style="width:11.4pt;height:16.2pt" o:ole="">
                  <v:imagedata r:id="rId12" o:title=""/>
                </v:shape>
                <w:control r:id="rId220" w:name="CheckBox3223712112" w:shapeid="_x0000_i159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60A4093">
                <v:shape id="_x0000_i1599" type="#_x0000_t75" style="width:11.4pt;height:16.2pt" o:ole="">
                  <v:imagedata r:id="rId12" o:title=""/>
                </v:shape>
                <w:control r:id="rId221" w:name="CheckBox32237111111" w:shapeid="_x0000_i159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  <w:r w:rsidR="00C82B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25C2C41" w14:textId="23BD6EBF" w:rsidR="00243223" w:rsidRDefault="00C82BA1" w:rsidP="0024322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MIKROPRZEDSIĘBIOCĄ</w:t>
            </w:r>
            <w:r w:rsidR="00C37A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MIEKROPRZEDSIĘBIORSTWEM</w:t>
            </w:r>
            <w:r w:rsidR="00D321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2156" w:rsidRPr="00D32156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12</w:t>
            </w:r>
          </w:p>
          <w:p w14:paraId="0D2AAB84" w14:textId="77777777" w:rsidR="00C37AB5" w:rsidRPr="007D78F9" w:rsidRDefault="00C37AB5" w:rsidP="00243223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4FFC1DD" w14:textId="407FEFAE" w:rsidR="00243223" w:rsidRPr="00C82BA1" w:rsidRDefault="00C82BA1" w:rsidP="00C82BA1">
            <w:pPr>
              <w:tabs>
                <w:tab w:val="left" w:pos="5380"/>
              </w:tabs>
              <w:jc w:val="both"/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Zgodnie z </w:t>
            </w:r>
            <w:r w:rsidRPr="00C82BA1">
              <w:rPr>
                <w:rFonts w:ascii="Arial" w:hAnsi="Arial" w:cs="Arial"/>
                <w:color w:val="000000"/>
                <w:sz w:val="20"/>
                <w:szCs w:val="20"/>
              </w:rPr>
              <w:t>załącznik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iem</w:t>
            </w:r>
            <w:r w:rsidRPr="00C82BA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82B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Nr 1 do rozporządzenia Komisji (UE) Nr 651/2014 z dnia 17 czerwca 2014r. uznające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go</w:t>
            </w:r>
            <w:r w:rsidRPr="00C82BA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niektóre rodzaje pomocy za zgodne ze wspólnym rynkiem wewnętrznym w zastosowaniu art. 107 i 108 Traktatu</w:t>
            </w:r>
            <w:r w:rsidRPr="00C82BA1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</w:t>
            </w: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m</w:t>
            </w:r>
            <w:r w:rsidRPr="00C82BA1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ikroprzedsiębior</w:t>
            </w:r>
            <w:r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stwo definiuje się jako przedsiębiorstwo, które zatrudnia mniej niż 10 pracowników i którego roczny obrót lub roczna suma bilansowa nie przekracza 2 mln euro.</w:t>
            </w:r>
          </w:p>
        </w:tc>
      </w:tr>
      <w:tr w:rsidR="000C1755" w:rsidRPr="007D78F9" w14:paraId="57D750BC" w14:textId="77777777" w:rsidTr="00932B75">
        <w:trPr>
          <w:trHeight w:val="1156"/>
        </w:trPr>
        <w:tc>
          <w:tcPr>
            <w:tcW w:w="454" w:type="dxa"/>
            <w:shd w:val="clear" w:color="auto" w:fill="D9D9D9"/>
            <w:vAlign w:val="center"/>
          </w:tcPr>
          <w:p w14:paraId="6F82913A" w14:textId="1B29593F" w:rsidR="000C1755" w:rsidRPr="007D78F9" w:rsidRDefault="00243223" w:rsidP="00403921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0C1755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7F0A44F1" w14:textId="77777777" w:rsidR="002A7A01" w:rsidRPr="007D78F9" w:rsidRDefault="000C1755" w:rsidP="00932B75">
            <w:pPr>
              <w:tabs>
                <w:tab w:val="left" w:pos="5380"/>
              </w:tabs>
              <w:jc w:val="both"/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</w:pP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Dokonałem(am) rozeznania rynku usług w zakresie</w:t>
            </w:r>
            <w:r w:rsidR="00554DD5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przedstawionym w części </w:t>
            </w:r>
            <w:r w:rsidR="007A4D8E"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V wniosku</w:t>
            </w:r>
            <w:r w:rsidRPr="007D78F9">
              <w:rPr>
                <w:rStyle w:val="Hipercze"/>
                <w:rFonts w:ascii="Arial" w:hAnsi="Arial" w:cs="Arial"/>
                <w:color w:val="000000"/>
                <w:sz w:val="20"/>
                <w:szCs w:val="20"/>
                <w:u w:val="none"/>
              </w:rPr>
              <w:t>. R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acjonalność oraz gospodarność wydatkowania środków KFS potwierdzam </w:t>
            </w:r>
            <w:r w:rsidR="005B3BC4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dostępnymi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 xml:space="preserve"> ofertami (opisanymi w tabeli), które zobowiązuję się przedstawiać na każde żądanie Powiatowego Urzędu Pracy, aż do</w:t>
            </w:r>
            <w:r w:rsidR="002F552A"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 </w:t>
            </w:r>
            <w:r w:rsidRPr="007D78F9">
              <w:rPr>
                <w:rStyle w:val="Hipercze"/>
                <w:rFonts w:ascii="Arial" w:eastAsia="Times New Roman" w:hAnsi="Arial" w:cs="Arial"/>
                <w:color w:val="000000"/>
                <w:sz w:val="20"/>
                <w:szCs w:val="20"/>
                <w:u w:val="none"/>
                <w:shd w:val="clear" w:color="auto" w:fill="FFFFFF"/>
                <w:lang w:eastAsia="pl-PL"/>
              </w:rPr>
              <w:t>końca okresu obowiązywania umowy o dofinansowanie kształcenia ustawicznego.</w:t>
            </w:r>
          </w:p>
          <w:p w14:paraId="4803E0E3" w14:textId="77777777" w:rsidR="00CC5DE5" w:rsidRPr="007D78F9" w:rsidRDefault="00CC5DE5" w:rsidP="00932B75">
            <w:pPr>
              <w:tabs>
                <w:tab w:val="left" w:pos="5380"/>
              </w:tabs>
              <w:jc w:val="both"/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  <w:lang w:eastAsia="pl-PL"/>
              </w:rPr>
            </w:pPr>
          </w:p>
        </w:tc>
      </w:tr>
      <w:tr w:rsidR="005F6173" w:rsidRPr="007D78F9" w14:paraId="15C3D8BB" w14:textId="77777777" w:rsidTr="002A1AE4">
        <w:trPr>
          <w:trHeight w:val="2911"/>
        </w:trPr>
        <w:tc>
          <w:tcPr>
            <w:tcW w:w="454" w:type="dxa"/>
            <w:shd w:val="clear" w:color="auto" w:fill="D9D9D9"/>
            <w:vAlign w:val="center"/>
          </w:tcPr>
          <w:p w14:paraId="7A412831" w14:textId="0152A0CA" w:rsidR="005F6173" w:rsidRPr="007D78F9" w:rsidRDefault="0024322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5F6173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FCF38" w14:textId="77777777" w:rsidR="005F6173" w:rsidRPr="007D78F9" w:rsidRDefault="005F6173" w:rsidP="00932B7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Planowane działania kształcenia ustawicznego powierzone zostaną do realizacji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podmiotowi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z którym nie jestem powiązany osobowo lub kapitałowo. Przez powiązania osobowe lub kapitałowe roz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umie się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wzajemne powiązania mię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dzy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realizatorem kształcenia ustawicznego, a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pracodawcą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lub osobami upoważnionymi do zaciągania zobowiązań w imieniu 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i na rzecz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pracodawcy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polegające w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szczególności na:</w:t>
            </w:r>
          </w:p>
          <w:p w14:paraId="63AD7514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uczestniczeniu w spółce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realizującej kształcenie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jako wspólnik spół</w:t>
            </w:r>
            <w:r w:rsidR="005D02FE" w:rsidRPr="007D78F9">
              <w:rPr>
                <w:rFonts w:ascii="Arial" w:hAnsi="Arial" w:cs="Arial"/>
                <w:color w:val="000000"/>
                <w:sz w:val="20"/>
                <w:szCs w:val="20"/>
              </w:rPr>
              <w:t>ki cywilnej lub spółki osobowe</w:t>
            </w:r>
          </w:p>
          <w:p w14:paraId="10716306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posiadaniu </w:t>
            </w:r>
            <w:r w:rsidR="00AB01DC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co najmniej 10%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udziałów lub akcji</w:t>
            </w:r>
            <w:r w:rsidR="003B26D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 firmie realizującej kształcenie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68F0A017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723A740F" w14:textId="77777777" w:rsidR="005F6173" w:rsidRPr="007D78F9" w:rsidRDefault="005F6173" w:rsidP="00932B75">
            <w:pPr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pozostawania w związku z małżeńskim, w stosunku pokrewieństwa lub powinowactwa w linii prostej, pokrewieństwa lub powinowactwa w linii bocznej do drugiego stopnia lub w stosunku przysposobienia, opieki lub kurateli.</w:t>
            </w:r>
          </w:p>
          <w:p w14:paraId="47835E42" w14:textId="77777777" w:rsidR="00CC5DE5" w:rsidRPr="007D78F9" w:rsidRDefault="00CC5DE5" w:rsidP="00932B75">
            <w:pPr>
              <w:widowControl/>
              <w:suppressAutoHyphens w:val="0"/>
              <w:ind w:left="36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50244F" w:rsidRPr="007D78F9" w14:paraId="762098AB" w14:textId="77777777" w:rsidTr="00561120">
        <w:trPr>
          <w:trHeight w:val="760"/>
        </w:trPr>
        <w:tc>
          <w:tcPr>
            <w:tcW w:w="454" w:type="dxa"/>
            <w:vMerge w:val="restart"/>
            <w:shd w:val="clear" w:color="auto" w:fill="D9D9D9"/>
            <w:vAlign w:val="center"/>
          </w:tcPr>
          <w:p w14:paraId="155E2DBE" w14:textId="46F24691" w:rsidR="0050244F" w:rsidRPr="007D78F9" w:rsidRDefault="0024322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50244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tcBorders>
              <w:bottom w:val="nil"/>
            </w:tcBorders>
            <w:shd w:val="clear" w:color="auto" w:fill="auto"/>
          </w:tcPr>
          <w:p w14:paraId="590D8127" w14:textId="21C03D37" w:rsidR="00290147" w:rsidRPr="007D78F9" w:rsidRDefault="0050244F" w:rsidP="001A0E8A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8D1BA9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7D6E2FD">
                <v:shape id="_x0000_i1601" type="#_x0000_t75" style="width:11.4pt;height:16.2pt" o:ole="">
                  <v:imagedata r:id="rId12" o:title=""/>
                </v:shape>
                <w:control r:id="rId222" w:name="CheckBox32237" w:shapeid="_x0000_i160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oraz innych danin publicznych </w:t>
            </w:r>
            <w:r w:rsidRPr="00AC22B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244F" w:rsidRPr="007D78F9" w14:paraId="56BB98BB" w14:textId="77777777" w:rsidTr="002A1AE4">
        <w:trPr>
          <w:trHeight w:val="1479"/>
        </w:trPr>
        <w:tc>
          <w:tcPr>
            <w:tcW w:w="454" w:type="dxa"/>
            <w:vMerge/>
            <w:shd w:val="clear" w:color="auto" w:fill="D9D9D9"/>
            <w:vAlign w:val="center"/>
          </w:tcPr>
          <w:p w14:paraId="5B8DE0B7" w14:textId="77777777" w:rsidR="0050244F" w:rsidRPr="007D78F9" w:rsidRDefault="0050244F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57" w:type="dxa"/>
            <w:tcBorders>
              <w:top w:val="nil"/>
            </w:tcBorders>
            <w:shd w:val="clear" w:color="auto" w:fill="auto"/>
          </w:tcPr>
          <w:p w14:paraId="6CF2AB6A" w14:textId="1CF0C2BD" w:rsidR="003B3519" w:rsidRPr="007D78F9" w:rsidRDefault="0050244F" w:rsidP="00C9444B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79CECA90">
                <v:shape id="_x0000_i1603" type="#_x0000_t75" style="width:11.4pt;height:16.2pt" o:ole="">
                  <v:imagedata r:id="rId12" o:title=""/>
                </v:shape>
                <w:control r:id="rId223" w:name="CheckBox3221" w:shapeid="_x0000_i160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Zalegam*</w:t>
            </w:r>
            <w:r w:rsidR="000B4E5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 zapłatą wynagrodzeń pracownikom, należnych składek na ubezpieczenie społeczne, ubezpieczenie zdrowotne, Fundusz Pracy, Fundusz Gwarantowanych Świadczeń Pracowniczych 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>i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innych danin publi</w:t>
            </w:r>
            <w:r w:rsidR="000D4E4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cznych </w:t>
            </w:r>
            <w:r w:rsidR="000D4E48" w:rsidRPr="00AC22B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na dzień złożenia wniosku</w:t>
            </w:r>
            <w:r w:rsidR="00C9444B" w:rsidRPr="007D78F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8E3D9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oraz:</w:t>
            </w:r>
          </w:p>
          <w:p w14:paraId="34A6E0AB" w14:textId="6849B08D" w:rsidR="0050244F" w:rsidRPr="007D78F9" w:rsidRDefault="00771D31" w:rsidP="00745CDF">
            <w:pPr>
              <w:widowControl/>
              <w:suppressAutoHyphens w:val="0"/>
              <w:snapToGrid w:val="0"/>
              <w:ind w:left="2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a</w:t>
            </w:r>
            <w:r w:rsidR="003B3519" w:rsidRPr="007D78F9">
              <w:rPr>
                <w:rFonts w:ascii="Arial" w:hAnsi="Arial" w:cs="Arial"/>
                <w:b/>
                <w:color w:val="000000"/>
                <w:sz w:val="28"/>
                <w:szCs w:val="28"/>
                <w:vertAlign w:val="superscript"/>
              </w:rPr>
              <w:t>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D3E0188">
                <v:shape id="_x0000_i1605" type="#_x0000_t75" style="width:11.4pt;height:16.2pt" o:ole="">
                  <v:imagedata r:id="rId12" o:title=""/>
                </v:shape>
                <w:control r:id="rId224" w:name="CheckBox3222" w:shapeid="_x0000_i1605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Posiadam*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="007612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986CB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3B3519" w:rsidRPr="007D78F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b)</w:t>
            </w:r>
            <w:r w:rsidR="001A72DD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ECD84C4">
                <v:shape id="_x0000_i1607" type="#_x0000_t75" style="width:11.4pt;height:16.2pt" o:ole="">
                  <v:imagedata r:id="rId12" o:title=""/>
                </v:shape>
                <w:control r:id="rId225" w:name="CheckBox3223" w:shapeid="_x0000_i1607"/>
              </w:object>
            </w:r>
            <w:r w:rsidR="0050244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posiadam*</w:t>
            </w:r>
          </w:p>
          <w:p w14:paraId="4A5DD305" w14:textId="77777777" w:rsidR="0050244F" w:rsidRDefault="0050244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ugodę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zawartą</w:t>
            </w:r>
            <w:r w:rsidR="003B3519" w:rsidRPr="007D78F9">
              <w:rPr>
                <w:rFonts w:ascii="Arial" w:hAnsi="Arial" w:cs="Arial"/>
                <w:color w:val="000000"/>
                <w:sz w:val="20"/>
                <w:szCs w:val="20"/>
              </w:rPr>
              <w:t>/ej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 wierzycielem</w:t>
            </w:r>
            <w:r w:rsidR="004F338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 warunkach spłaty zadłużenia.</w:t>
            </w:r>
          </w:p>
          <w:p w14:paraId="0B2128FB" w14:textId="77777777" w:rsidR="00AC22BF" w:rsidRDefault="00AC22B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05CDFA" w14:textId="77777777" w:rsidR="00AC22BF" w:rsidRPr="007D78F9" w:rsidRDefault="00AC22BF" w:rsidP="004F3386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37150" w:rsidRPr="007D78F9" w14:paraId="18076723" w14:textId="77777777" w:rsidTr="002D2B45">
        <w:tc>
          <w:tcPr>
            <w:tcW w:w="454" w:type="dxa"/>
            <w:shd w:val="clear" w:color="auto" w:fill="D9D9D9"/>
            <w:vAlign w:val="center"/>
          </w:tcPr>
          <w:p w14:paraId="75DF1E84" w14:textId="639DDE7D" w:rsidR="00437150" w:rsidRPr="007D78F9" w:rsidRDefault="0024322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  <w:r w:rsidR="00437150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BA2986E" w14:textId="78FCE611" w:rsidR="002C63BD" w:rsidRPr="007D78F9" w:rsidRDefault="000739D6" w:rsidP="00E75A7E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D6B1C2F">
                <v:shape id="_x0000_i1609" type="#_x0000_t75" style="width:11.4pt;height:16.2pt" o:ole="">
                  <v:imagedata r:id="rId12" o:title=""/>
                </v:shape>
                <w:control r:id="rId226" w:name="CheckBox32231" w:shapeid="_x0000_i1609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="005734AA">
              <w:rPr>
                <w:rFonts w:ascii="Arial" w:hAnsi="Arial" w:cs="Arial"/>
                <w:b/>
                <w:color w:val="000000"/>
                <w:sz w:val="20"/>
                <w:szCs w:val="20"/>
              </w:rPr>
              <w:t>1b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1250DC5">
                <v:shape id="_x0000_i1611" type="#_x0000_t75" style="width:11.4pt;height:16.2pt" o:ole="">
                  <v:imagedata r:id="rId12" o:title=""/>
                </v:shape>
                <w:control r:id="rId227" w:name="CheckBox32232" w:shapeid="_x0000_i1611"/>
              </w:object>
            </w:r>
            <w:r w:rsidR="00ED5887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Toczy się</w:t>
            </w:r>
            <w:r w:rsidR="002C63BD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  <w:p w14:paraId="77BE6BC8" w14:textId="77777777" w:rsidR="005B5EC0" w:rsidRPr="007D78F9" w:rsidRDefault="00437150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stosunku do mojego przedsiębiorstwa postępowanie upadłościowe</w:t>
            </w:r>
            <w:r w:rsidR="00CC251A" w:rsidRPr="007D78F9">
              <w:rPr>
                <w:rFonts w:ascii="Arial" w:hAnsi="Arial" w:cs="Arial"/>
                <w:color w:val="000000"/>
                <w:sz w:val="20"/>
                <w:szCs w:val="20"/>
              </w:rPr>
              <w:t>/ likwidac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yjne</w:t>
            </w:r>
            <w:r w:rsidR="002C231F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39BDDB" w14:textId="77777777" w:rsidR="002C231F" w:rsidRPr="007D78F9" w:rsidRDefault="002C231F" w:rsidP="00437150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5357178" w14:textId="2E7D9D1E" w:rsidR="00B704EF" w:rsidRPr="007D78F9" w:rsidRDefault="005734AA" w:rsidP="00B704EF">
            <w:pPr>
              <w:snapToGrid w:val="0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2a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B07B5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258DF81D">
                <v:shape id="_x0000_i1613" type="#_x0000_t75" style="width:11.4pt;height:16.2pt" o:ole="">
                  <v:imagedata r:id="rId12" o:title=""/>
                </v:shape>
                <w:control r:id="rId228" w:name="CheckBox32233" w:shapeid="_x0000_i1613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został*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2b</w:t>
            </w:r>
            <w:r w:rsidR="00B704E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C30AE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2743731">
                <v:shape id="_x0000_i1615" type="#_x0000_t75" style="width:11.4pt;height:16.2pt" o:ole="">
                  <v:imagedata r:id="rId12" o:title=""/>
                </v:shape>
                <w:control r:id="rId229" w:name="CheckBox32234" w:shapeid="_x0000_i1615"/>
              </w:object>
            </w:r>
            <w:r w:rsidR="00B704E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Został*</w:t>
            </w:r>
          </w:p>
          <w:p w14:paraId="2E4EEC8D" w14:textId="77777777" w:rsidR="005B5EC0" w:rsidRPr="007D78F9" w:rsidRDefault="005B5EC0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złożony wniosek 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="00E75A7E"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  <w:p w14:paraId="24D59C8A" w14:textId="77777777" w:rsidR="00E520FF" w:rsidRPr="007D78F9" w:rsidRDefault="00E520FF" w:rsidP="00B704EF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31E32044" w14:textId="3B672174" w:rsidR="00E520FF" w:rsidRPr="007D78F9" w:rsidRDefault="005734AA" w:rsidP="00AF3534">
            <w:pPr>
              <w:snapToGrid w:val="0"/>
              <w:ind w:left="58"/>
              <w:rPr>
                <w:rFonts w:ascii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3a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4F7637A7">
                <v:shape id="_x0000_i1617" type="#_x0000_t75" style="width:11.4pt;height:16.2pt" o:ole="">
                  <v:imagedata r:id="rId12" o:title=""/>
                </v:shape>
                <w:control r:id="rId230" w:name="CheckBox32235" w:shapeid="_x0000_i1617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przewiduję*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5962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A0E8A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3b</w:t>
            </w:r>
            <w:r w:rsidR="00E520FF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="004F3386"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0541EE3E">
                <v:shape id="_x0000_i1619" type="#_x0000_t75" style="width:11.4pt;height:16.2pt" o:ole="">
                  <v:imagedata r:id="rId12" o:title=""/>
                </v:shape>
                <w:control r:id="rId231" w:name="CheckBox32236" w:shapeid="_x0000_i1619"/>
              </w:object>
            </w:r>
            <w:r w:rsidR="00E520FF"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Przewiduję*</w:t>
            </w:r>
          </w:p>
          <w:p w14:paraId="7159AB24" w14:textId="77777777" w:rsidR="008C58DC" w:rsidRPr="007D78F9" w:rsidRDefault="00E75A7E" w:rsidP="00ED588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złożenie/a wniosku o otwar</w:t>
            </w:r>
            <w:r w:rsidR="00D156C1" w:rsidRPr="007D78F9">
              <w:rPr>
                <w:rFonts w:ascii="Arial" w:hAnsi="Arial" w:cs="Arial"/>
                <w:color w:val="000000"/>
                <w:sz w:val="20"/>
                <w:szCs w:val="20"/>
              </w:rPr>
              <w:t>cie postępowania upadłościowego/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likwidacyjnego</w:t>
            </w:r>
          </w:p>
        </w:tc>
      </w:tr>
      <w:tr w:rsidR="0085377E" w:rsidRPr="007D78F9" w14:paraId="25E76317" w14:textId="77777777" w:rsidTr="002D2B45">
        <w:tc>
          <w:tcPr>
            <w:tcW w:w="454" w:type="dxa"/>
            <w:shd w:val="clear" w:color="auto" w:fill="D9D9D9"/>
            <w:vAlign w:val="center"/>
          </w:tcPr>
          <w:p w14:paraId="6F0C6248" w14:textId="0B981726" w:rsidR="0085377E" w:rsidRDefault="00243223" w:rsidP="009371C2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8537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92369AE" w14:textId="6308C89F" w:rsidR="0085377E" w:rsidRPr="007D78F9" w:rsidRDefault="0085377E" w:rsidP="0085377E">
            <w:pPr>
              <w:pStyle w:val="Tekstpodstawowy"/>
              <w:tabs>
                <w:tab w:val="left" w:pos="1134"/>
              </w:tabs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4D5D7B91">
                <v:shape id="_x0000_i1621" type="#_x0000_t75" style="width:11.4pt;height:16.2pt" o:ole="">
                  <v:imagedata r:id="rId12" o:title=""/>
                </v:shape>
                <w:control r:id="rId232" w:name="CheckBox322371212" w:shapeid="_x0000_i162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165A489D">
                <v:shape id="_x0000_i1623" type="#_x0000_t75" style="width:11.4pt;height:16.2pt" o:ole="">
                  <v:imagedata r:id="rId12" o:title=""/>
                </v:shape>
                <w:control r:id="rId233" w:name="CheckBox3223711112" w:shapeid="_x0000_i162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6E9A060F" w14:textId="77777777" w:rsidR="0085377E" w:rsidRPr="007D78F9" w:rsidRDefault="0085377E" w:rsidP="005962AD">
            <w:pPr>
              <w:snapToGrid w:val="0"/>
              <w:ind w:left="58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podatnikiem podatku od towarów i usług, zgodnie z ustawą z dnia 26 maja 2017r. o podatku od towarów i usług.</w:t>
            </w:r>
          </w:p>
        </w:tc>
      </w:tr>
      <w:tr w:rsidR="00740188" w:rsidRPr="007D78F9" w14:paraId="3FC5066A" w14:textId="77777777" w:rsidTr="002D2B45">
        <w:tc>
          <w:tcPr>
            <w:tcW w:w="454" w:type="dxa"/>
            <w:shd w:val="clear" w:color="auto" w:fill="D9D9D9"/>
            <w:vAlign w:val="center"/>
          </w:tcPr>
          <w:p w14:paraId="38D123BA" w14:textId="3A234511" w:rsidR="00740188" w:rsidRPr="007D78F9" w:rsidRDefault="00E85456" w:rsidP="0024322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4A545D27" w14:textId="77777777" w:rsidR="00740188" w:rsidRPr="007D78F9" w:rsidRDefault="00740188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Zobowiązuję się do</w:t>
            </w: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zawarcia z pracowniki</w:t>
            </w:r>
            <w:r w:rsidR="008B1765">
              <w:rPr>
                <w:rFonts w:ascii="Arial" w:hAnsi="Arial" w:cs="Arial"/>
                <w:color w:val="000000"/>
                <w:sz w:val="20"/>
                <w:szCs w:val="20"/>
              </w:rPr>
              <w:t>em(ami), którego(ych)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kształcenie ustawiczne finansowane będzie ze</w:t>
            </w:r>
            <w:r w:rsidR="00E85456" w:rsidRPr="007D78F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środków KFS umowy, o której mowa w art. 69b ust.</w:t>
            </w:r>
            <w:r w:rsidR="00A011A6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 ustawy z dnia 20 kwietnia 2004r. 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promocji zatrudnienia i instytucjach rynku pracy.</w:t>
            </w:r>
          </w:p>
          <w:p w14:paraId="21867F0E" w14:textId="77777777" w:rsidR="00CC5DE5" w:rsidRPr="007D78F9" w:rsidRDefault="00CC5DE5" w:rsidP="00E85456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40188" w:rsidRPr="007D78F9" w14:paraId="0C1F6ACF" w14:textId="77777777" w:rsidTr="002D2B45">
        <w:tc>
          <w:tcPr>
            <w:tcW w:w="454" w:type="dxa"/>
            <w:shd w:val="clear" w:color="auto" w:fill="D9D9D9"/>
            <w:vAlign w:val="center"/>
          </w:tcPr>
          <w:p w14:paraId="0493F18B" w14:textId="63E460B1" w:rsidR="00740188" w:rsidRPr="007D78F9" w:rsidRDefault="00E85456" w:rsidP="0024322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3AA61D97" w14:textId="77777777" w:rsidR="00740188" w:rsidRPr="007D78F9" w:rsidRDefault="00E85456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Utrzymam zatrudnienie pracownika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(ów)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, którego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(ych)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kieruję na kształcenie ustawiczne co najmniej do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dnia zakończenia przez niego</w:t>
            </w:r>
            <w:r w:rsidR="00DF02FE">
              <w:rPr>
                <w:rFonts w:ascii="Arial" w:hAnsi="Arial" w:cs="Arial"/>
                <w:color w:val="000000"/>
                <w:sz w:val="20"/>
                <w:szCs w:val="20"/>
              </w:rPr>
              <w:t>(ch)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F0468" w:rsidRPr="007D78F9">
              <w:rPr>
                <w:rFonts w:ascii="Arial" w:hAnsi="Arial" w:cs="Arial"/>
                <w:color w:val="000000"/>
                <w:sz w:val="20"/>
                <w:szCs w:val="20"/>
              </w:rPr>
              <w:t>udziału w kształceniu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oraz </w:t>
            </w:r>
            <w:r w:rsidR="00364398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spełnię zobowiązania, o których mowa 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07592E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części IV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pkt </w:t>
            </w:r>
            <w:r w:rsidR="0002504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D3A94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wniosku</w:t>
            </w:r>
            <w:r w:rsidR="0038758C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1C9F742" w14:textId="77777777" w:rsidR="004F422F" w:rsidRPr="007D78F9" w:rsidRDefault="004F422F" w:rsidP="005D3A94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F5EE4" w:rsidRPr="007D78F9" w14:paraId="72C4B652" w14:textId="77777777" w:rsidTr="00CC5DE5">
        <w:trPr>
          <w:trHeight w:val="1307"/>
        </w:trPr>
        <w:tc>
          <w:tcPr>
            <w:tcW w:w="454" w:type="dxa"/>
            <w:shd w:val="clear" w:color="auto" w:fill="D9D9D9"/>
            <w:vAlign w:val="center"/>
          </w:tcPr>
          <w:p w14:paraId="2C5133C8" w14:textId="7C8CD731" w:rsidR="00CF5EE4" w:rsidRPr="007D78F9" w:rsidRDefault="00CF5EE4" w:rsidP="0024322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20DD1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423C5C6B" w14:textId="77777777" w:rsidR="00C37821" w:rsidRPr="007D78F9" w:rsidRDefault="00CF5EE4" w:rsidP="00C37821">
            <w:pPr>
              <w:widowControl/>
              <w:autoSpaceDN w:val="0"/>
              <w:jc w:val="both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  <w:t xml:space="preserve">Zobowiązuję się do przestrzegania zasad wynikających z przepisów </w:t>
            </w:r>
            <w:r w:rsidR="00C37821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Rozporządzenia Parlamentu Europejskiego i Rady (UE) 2016/679 z dnia 27 kwietnia 2016r. w sprawie ochrony osób fizycznych w związku z przetwarzaniem danych osobowych i w sprawie swobodnego przepływu takich danych oraz uchylenia dyrektywy 95/46/WE (ogólne rozporządzenie o ochronie danych)</w:t>
            </w:r>
            <w:r w:rsidR="0026646B" w:rsidRPr="007D78F9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26646B" w:rsidRPr="007D78F9">
              <w:rPr>
                <w:rFonts w:ascii="Arial" w:hAnsi="Arial" w:cs="Arial"/>
                <w:color w:val="000000"/>
                <w:sz w:val="20"/>
                <w:szCs w:val="20"/>
              </w:rPr>
              <w:t>(Dz. Urz. UE L. 119/1 z 04.05.2016r. ze zm.).</w:t>
            </w:r>
          </w:p>
          <w:p w14:paraId="20B249C4" w14:textId="77777777" w:rsidR="00CF5EE4" w:rsidRPr="007D78F9" w:rsidRDefault="00CF5EE4" w:rsidP="004F422F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A37BE" w:rsidRPr="007D78F9" w14:paraId="0DDC8570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7F936AFC" w14:textId="23890DDB" w:rsidR="00FA37BE" w:rsidRPr="007D78F9" w:rsidRDefault="00FA37BE" w:rsidP="0024322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557C47D9" w14:textId="5966A5C1" w:rsidR="00FA37BE" w:rsidRDefault="00FA37BE" w:rsidP="00136EAB">
            <w:pPr>
              <w:widowControl/>
              <w:autoSpaceDN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Zapoznałem się z treścią informacji, które zamieszczone zostały w części VII wniosk</w:t>
            </w:r>
            <w:r w:rsidR="002636A6">
              <w:rPr>
                <w:rFonts w:ascii="Arial" w:hAnsi="Arial" w:cs="Arial"/>
                <w:color w:val="000000"/>
                <w:sz w:val="20"/>
                <w:szCs w:val="20"/>
              </w:rPr>
              <w:t>u – WAŻ</w:t>
            </w:r>
            <w:r w:rsidRPr="000642DC">
              <w:rPr>
                <w:rFonts w:ascii="Arial" w:hAnsi="Arial" w:cs="Arial"/>
                <w:color w:val="000000"/>
                <w:sz w:val="20"/>
                <w:szCs w:val="20"/>
              </w:rPr>
              <w:t>NE INFORMACJE.</w:t>
            </w:r>
          </w:p>
          <w:p w14:paraId="1BDD24E1" w14:textId="77777777" w:rsidR="00E518E2" w:rsidRPr="000642DC" w:rsidRDefault="00E518E2" w:rsidP="000642DC">
            <w:pPr>
              <w:widowControl/>
              <w:autoSpaceDN w:val="0"/>
              <w:textAlignment w:val="baseline"/>
              <w:rPr>
                <w:rFonts w:ascii="Arial" w:eastAsia="Arial Unicode MS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8F5F66" w:rsidRPr="007D78F9" w14:paraId="790D1F39" w14:textId="77777777" w:rsidTr="00FA37BE">
        <w:trPr>
          <w:trHeight w:val="265"/>
        </w:trPr>
        <w:tc>
          <w:tcPr>
            <w:tcW w:w="454" w:type="dxa"/>
            <w:shd w:val="clear" w:color="auto" w:fill="D9D9D9"/>
            <w:vAlign w:val="center"/>
          </w:tcPr>
          <w:p w14:paraId="5FF7C7EB" w14:textId="06EDF566" w:rsidR="008F5F66" w:rsidRDefault="008F5F66" w:rsidP="00243223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  <w:vAlign w:val="bottom"/>
          </w:tcPr>
          <w:p w14:paraId="3FBD5EFC" w14:textId="77777777" w:rsidR="008F5F66" w:rsidRPr="009A3853" w:rsidRDefault="008F5F66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Zapoznałem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>się z treścią „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Klau</w:t>
            </w:r>
            <w:r w:rsidR="00C517C2"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z</w:t>
            </w:r>
            <w:r w:rsidRPr="009A3853">
              <w:rPr>
                <w:rFonts w:ascii="Arial" w:hAnsi="Arial" w:cs="Arial"/>
                <w:b w:val="0"/>
                <w:i/>
                <w:sz w:val="20"/>
                <w:szCs w:val="20"/>
              </w:rPr>
              <w:t>uli informacyjnej RODO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” prezentowanej w o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głoszeniu </w:t>
            </w:r>
            <w:r w:rsidR="00C857A3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naboru wniosków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o przyznanie środków z Krajowego Funduszu Szkoleniowego 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(KFS) </w:t>
            </w:r>
            <w:r w:rsidR="000642DC" w:rsidRPr="009A3853">
              <w:rPr>
                <w:rFonts w:ascii="Arial" w:hAnsi="Arial" w:cs="Arial"/>
                <w:b w:val="0"/>
                <w:sz w:val="20"/>
                <w:szCs w:val="20"/>
              </w:rPr>
              <w:t>na finansowanie kosztów kształcenia ustawicznego pracowników i pracodawcy</w:t>
            </w:r>
            <w:r w:rsidRPr="009A3853">
              <w:rPr>
                <w:rFonts w:ascii="Arial" w:hAnsi="Arial" w:cs="Arial"/>
                <w:b w:val="0"/>
                <w:sz w:val="20"/>
                <w:szCs w:val="20"/>
              </w:rPr>
              <w:t xml:space="preserve"> i tym samym akceptuję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(my) i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nf</w:t>
            </w:r>
            <w:r w:rsidR="00C517C2" w:rsidRPr="009A3853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3A4949" w:rsidRPr="009A3853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macje w</w:t>
            </w:r>
            <w:r w:rsidR="00301CFA" w:rsidRPr="009A3853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E518E2" w:rsidRPr="009A3853">
              <w:rPr>
                <w:rFonts w:ascii="Arial" w:hAnsi="Arial" w:cs="Arial"/>
                <w:b w:val="0"/>
                <w:sz w:val="20"/>
                <w:szCs w:val="20"/>
              </w:rPr>
              <w:t>niej zawarte (oświadczenie nie dotyczy osób prawnych).</w:t>
            </w:r>
          </w:p>
          <w:p w14:paraId="5EF1B081" w14:textId="77777777" w:rsidR="00E518E2" w:rsidRPr="000642DC" w:rsidRDefault="00E518E2" w:rsidP="00E518E2">
            <w:pPr>
              <w:pStyle w:val="Nagwek11"/>
              <w:ind w:left="0" w:right="0"/>
              <w:jc w:val="both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B62B1D" w:rsidRPr="007D78F9" w14:paraId="2573320D" w14:textId="77777777" w:rsidTr="002D2B45">
        <w:tc>
          <w:tcPr>
            <w:tcW w:w="454" w:type="dxa"/>
            <w:shd w:val="clear" w:color="auto" w:fill="D9D9D9"/>
            <w:vAlign w:val="center"/>
          </w:tcPr>
          <w:p w14:paraId="0773D029" w14:textId="060834F8" w:rsidR="00B62B1D" w:rsidRPr="007D78F9" w:rsidRDefault="00E85456" w:rsidP="00243223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4322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  <w:shd w:val="clear" w:color="auto" w:fill="auto"/>
          </w:tcPr>
          <w:p w14:paraId="01057184" w14:textId="77777777" w:rsidR="001D439D" w:rsidRPr="007D78F9" w:rsidRDefault="00B62B1D" w:rsidP="000C1755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informacje podane w niniejszym wniosku, złożone oświadczenia oraz przedłożone jako załączniki dokumenty są prawdziwe i zgodne ze stanem faktycznym</w:t>
            </w:r>
            <w:r w:rsidR="009371C2"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dzień złożenia wniosku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D439D"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  <w:u w:val="none"/>
              </w:rPr>
              <w:t xml:space="preserve"> </w:t>
            </w:r>
          </w:p>
          <w:p w14:paraId="48E08668" w14:textId="77777777" w:rsidR="001D439D" w:rsidRPr="007D78F9" w:rsidRDefault="001D439D" w:rsidP="00B62B1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911920" w14:textId="77777777" w:rsidR="002A7A01" w:rsidRPr="007D78F9" w:rsidRDefault="002A7A01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7DC1A9" w14:textId="77777777" w:rsidR="00B62B1D" w:rsidRPr="007D78F9" w:rsidRDefault="00B62B1D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7B2C7C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6684D0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1EB77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30E25" w14:textId="77777777" w:rsidR="0087182E" w:rsidRPr="007D78F9" w:rsidRDefault="0087182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327A15" w14:textId="77777777" w:rsidR="00EB3DF0" w:rsidRPr="007D78F9" w:rsidRDefault="00EB3DF0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824CE5" w14:textId="77777777" w:rsidR="005D02FE" w:rsidRPr="007D78F9" w:rsidRDefault="005D02FE" w:rsidP="00B62B1D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CCE227" w14:textId="00DB94CE" w:rsidR="00B62B1D" w:rsidRPr="007D78F9" w:rsidRDefault="008D1BA9" w:rsidP="00B62B1D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0A067D5">
                <v:shape id="_x0000_i1625" type="#_x0000_t75" style="width:18.6pt;height:18pt" o:ole="">
                  <v:imagedata r:id="rId234" o:title=""/>
                </v:shape>
                <w:control r:id="rId235" w:name="TextBox4" w:shapeid="_x0000_i1625"/>
              </w:object>
            </w:r>
            <w:r w:rsidR="00D37D9C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44BC2414">
                <v:shape id="_x0000_i1627" type="#_x0000_t75" style="width:21.6pt;height:18pt" o:ole="">
                  <v:imagedata r:id="rId47" o:title=""/>
                </v:shape>
                <w:control r:id="rId236" w:name="TextBox41" w:shapeid="_x0000_i1627"/>
              </w:object>
            </w:r>
            <w:r w:rsidR="009A02B9" w:rsidRPr="007D78F9">
              <w:rPr>
                <w:rFonts w:ascii="Arial" w:hAnsi="Arial" w:cs="Arial"/>
                <w:color w:val="000000"/>
              </w:rPr>
              <w:t>.</w: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0C0FAF8">
                <v:shape id="_x0000_i1629" type="#_x0000_t75" style="width:37.8pt;height:18pt" o:ole="">
                  <v:imagedata r:id="rId50" o:title=""/>
                </v:shape>
                <w:control r:id="rId237" w:name="TextBox42" w:shapeid="_x0000_i1629"/>
              </w:object>
            </w:r>
            <w:r w:rsidR="00D37D9C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73574B" w:rsidRPr="007D78F9">
              <w:rPr>
                <w:rFonts w:ascii="Arial" w:hAnsi="Arial" w:cs="Arial"/>
                <w:color w:val="000000"/>
                <w:sz w:val="16"/>
                <w:szCs w:val="16"/>
              </w:rPr>
              <w:t>r.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..............................................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>..................................................................</w:t>
            </w:r>
          </w:p>
          <w:p w14:paraId="3B0CE0D6" w14:textId="77777777" w:rsidR="00B62B1D" w:rsidRPr="007D78F9" w:rsidRDefault="009A02B9" w:rsidP="00B62B1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/data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</w:t>
            </w:r>
            <w:r w:rsidR="00A95989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pieczęć nagłówkowa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F87301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NIP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/pieczęć </w:t>
            </w:r>
            <w:r w:rsidR="00CC1757"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imienna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i podpis wnioskodawcy lub</w:t>
            </w:r>
          </w:p>
          <w:p w14:paraId="781A5671" w14:textId="77777777" w:rsidR="00B62B1D" w:rsidRPr="007D78F9" w:rsidRDefault="00A36B58" w:rsidP="00A36B58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osoby uprawnionej do</w:t>
            </w:r>
            <w:r w:rsidR="00B62B1D"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62B1D"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4F53E015" w14:textId="77777777" w:rsidR="0073574B" w:rsidRPr="007D78F9" w:rsidRDefault="0073574B" w:rsidP="0073574B">
      <w:pPr>
        <w:tabs>
          <w:tab w:val="left" w:pos="3058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5FC86AC8" w14:textId="77777777" w:rsidR="00E12058" w:rsidRPr="007D78F9" w:rsidRDefault="00E120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D78F9"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AC3FE6" w:rsidRPr="007D78F9" w14:paraId="16B38F96" w14:textId="77777777" w:rsidTr="009B6BF3">
        <w:tc>
          <w:tcPr>
            <w:tcW w:w="9682" w:type="dxa"/>
            <w:shd w:val="clear" w:color="auto" w:fill="D9D9D9"/>
          </w:tcPr>
          <w:p w14:paraId="26B55CBD" w14:textId="77777777" w:rsidR="00A24E38" w:rsidRPr="007D78F9" w:rsidRDefault="00E12058" w:rsidP="00B9277B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  <w:r w:rsidR="00B62B1D" w:rsidRPr="007D78F9">
              <w:rPr>
                <w:rFonts w:ascii="Arial" w:hAnsi="Arial" w:cs="Arial"/>
                <w:b/>
                <w:color w:val="000000"/>
              </w:rPr>
              <w:t>CZĘŚĆ V</w:t>
            </w:r>
            <w:r w:rsidR="007E7417" w:rsidRPr="007D78F9">
              <w:rPr>
                <w:rFonts w:ascii="Arial" w:hAnsi="Arial" w:cs="Arial"/>
                <w:b/>
                <w:color w:val="000000"/>
              </w:rPr>
              <w:t>I</w:t>
            </w:r>
            <w:r w:rsidR="00B9277B" w:rsidRPr="007D78F9">
              <w:rPr>
                <w:rFonts w:ascii="Arial" w:hAnsi="Arial" w:cs="Arial"/>
                <w:b/>
                <w:color w:val="000000"/>
              </w:rPr>
              <w:t>I. WAŻNE INFORMACJE</w:t>
            </w:r>
          </w:p>
        </w:tc>
      </w:tr>
      <w:tr w:rsidR="00AC3FE6" w:rsidRPr="007D78F9" w14:paraId="48401749" w14:textId="77777777" w:rsidTr="009B6BF3">
        <w:tc>
          <w:tcPr>
            <w:tcW w:w="9682" w:type="dxa"/>
            <w:shd w:val="clear" w:color="auto" w:fill="D9D9D9"/>
          </w:tcPr>
          <w:p w14:paraId="01982791" w14:textId="77777777" w:rsidR="00AC3FE6" w:rsidRPr="00843282" w:rsidRDefault="00AC3FE6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Każdy punkt wniosku powinien być wypełniony w sposób czytelny. Nie należy modyfikować</w:t>
            </w:r>
            <w:r w:rsidR="002C3998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usuwać elementów wniosku.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Ewentualne dodatkowe informacje należy sporządzić jako </w:t>
            </w:r>
            <w:r w:rsidR="00F809C8" w:rsidRPr="00843282">
              <w:rPr>
                <w:rFonts w:ascii="Arial" w:hAnsi="Arial" w:cs="Arial"/>
                <w:color w:val="000000"/>
                <w:sz w:val="18"/>
                <w:szCs w:val="18"/>
              </w:rPr>
              <w:t>odrębne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załączniki do wniosku.</w:t>
            </w:r>
          </w:p>
          <w:p w14:paraId="45329063" w14:textId="77777777" w:rsidR="00AC3FE6" w:rsidRPr="00843282" w:rsidRDefault="00777B3C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Pracodawca składa wniosek (w oryginale) w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Powiatowym Urzędzie Pracy właściwym ze względu na</w:t>
            </w:r>
            <w:r w:rsid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siedzibę Pracodawcy lub miejsce prowadzenia działalności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  <w:p w14:paraId="3FD9EDF9" w14:textId="77777777" w:rsidR="00AC3FE6" w:rsidRPr="00843282" w:rsidRDefault="00524537" w:rsidP="00050A45">
            <w:pPr>
              <w:pStyle w:val="Akapitzlist"/>
              <w:numPr>
                <w:ilvl w:val="0"/>
                <w:numId w:val="6"/>
              </w:numPr>
              <w:spacing w:after="240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WYMAGANE </w:t>
            </w:r>
            <w:r w:rsidR="00B9277B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ZAŁĄCZNIKI DO WNIOSKU:</w:t>
            </w:r>
          </w:p>
          <w:p w14:paraId="46CCD5DA" w14:textId="430E4096" w:rsidR="00DD37B6" w:rsidRPr="000D6067" w:rsidRDefault="0008088D" w:rsidP="000D6067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formularz informacji przedstawianych przy ubieganiu się o pomoc de minimis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określony w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 rozporządzeniu Rady Ministrów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z dnia 29 marca 2010r. w sprawie zakresu informacji przedstawianych przez podmiot ubiegający się o pomoc de minimis (</w:t>
            </w:r>
            <w:r w:rsidR="00D32156">
              <w:rPr>
                <w:rFonts w:ascii="Arial" w:hAnsi="Arial" w:cs="Arial"/>
                <w:color w:val="000000"/>
                <w:sz w:val="18"/>
                <w:szCs w:val="18"/>
              </w:rPr>
              <w:t xml:space="preserve">t.j.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Dz.</w:t>
            </w:r>
            <w:r w:rsidR="002F3F7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U. </w:t>
            </w:r>
            <w:r w:rsidR="00D32156">
              <w:rPr>
                <w:rFonts w:ascii="Arial" w:hAnsi="Arial" w:cs="Arial"/>
                <w:color w:val="000000"/>
                <w:sz w:val="18"/>
                <w:szCs w:val="18"/>
              </w:rPr>
              <w:t xml:space="preserve">z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D32156">
              <w:rPr>
                <w:rFonts w:ascii="Arial" w:hAnsi="Arial" w:cs="Arial"/>
                <w:color w:val="000000"/>
                <w:sz w:val="18"/>
                <w:szCs w:val="18"/>
              </w:rPr>
              <w:t>24r.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32156">
              <w:rPr>
                <w:rFonts w:ascii="Arial" w:hAnsi="Arial" w:cs="Arial"/>
                <w:color w:val="000000"/>
                <w:sz w:val="18"/>
                <w:szCs w:val="18"/>
              </w:rPr>
              <w:t>poz. 40 z późn. zm.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</w:p>
          <w:p w14:paraId="770DBD14" w14:textId="1F0DCA64" w:rsidR="00DD37B6" w:rsidRPr="000D6067" w:rsidRDefault="00222ACA" w:rsidP="000D6067">
            <w:pPr>
              <w:pStyle w:val="Akapitzlist"/>
              <w:snapToGrid w:val="0"/>
              <w:spacing w:line="276" w:lineRule="auto"/>
              <w:ind w:left="512"/>
              <w:jc w:val="both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222AC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>lub</w:t>
            </w:r>
          </w:p>
          <w:p w14:paraId="651B9270" w14:textId="77777777" w:rsidR="00B9277B" w:rsidRPr="007D78F9" w:rsidRDefault="0008088D" w:rsidP="00B9277B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f</w:t>
            </w:r>
            <w:r w:rsidRPr="007D78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ormularz informacji przedstawianych przy ubieganiu się o pomoc de minimis w rolnictwie lub rybołówstwie</w:t>
            </w:r>
            <w:r w:rsidR="00197D1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określony w rozporządzeniu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Rady Ministrów z dnia 11 czerwca 2010r. w sprawie zakresu informacji przedstawianych przez podmiot ubiegający się o pomoc de minimis w rolnictwie lub rybołówstwie (Dz.</w:t>
            </w:r>
            <w:r w:rsidR="001B1CEB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U. 2010, Nr 121, poz. 810)</w:t>
            </w:r>
            <w:r w:rsidR="00524537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DCDBB5C" w14:textId="77777777" w:rsidR="00B9277B" w:rsidRPr="007D78F9" w:rsidRDefault="00B9277B" w:rsidP="00374061">
            <w:pPr>
              <w:widowControl/>
              <w:tabs>
                <w:tab w:val="left" w:pos="460"/>
              </w:tabs>
              <w:suppressAutoHyphens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UWAGA!</w:t>
            </w:r>
          </w:p>
          <w:p w14:paraId="0899AF1D" w14:textId="77777777" w:rsidR="00B90039" w:rsidRPr="00B90039" w:rsidRDefault="00B9277B" w:rsidP="00B90039">
            <w:pPr>
              <w:pStyle w:val="Akapitzlist"/>
              <w:spacing w:line="276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Odpowiedn</w:t>
            </w:r>
            <w:r w:rsidR="002D4A9E" w:rsidRPr="007D78F9">
              <w:rPr>
                <w:rFonts w:ascii="Arial" w:hAnsi="Arial" w:cs="Arial"/>
                <w:color w:val="000000"/>
                <w:sz w:val="18"/>
                <w:szCs w:val="18"/>
              </w:rPr>
              <w:t>i f</w:t>
            </w:r>
            <w:r w:rsidR="00222ACA">
              <w:rPr>
                <w:rFonts w:ascii="Arial" w:hAnsi="Arial" w:cs="Arial"/>
                <w:color w:val="000000"/>
                <w:sz w:val="18"/>
                <w:szCs w:val="18"/>
              </w:rPr>
              <w:t xml:space="preserve">ormularz </w:t>
            </w:r>
            <w:r w:rsidR="00F22ADB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D37EB1" w:rsidRPr="00BF75B4">
              <w:rPr>
                <w:rFonts w:ascii="Arial" w:hAnsi="Arial" w:cs="Arial"/>
                <w:kern w:val="0"/>
                <w:sz w:val="18"/>
                <w:szCs w:val="18"/>
                <w:u w:val="single"/>
              </w:rPr>
              <w:t xml:space="preserve">wyłącznie jeden – </w:t>
            </w:r>
            <w:r w:rsidR="00D37EB1" w:rsidRPr="00BF75B4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stosowny do zakresu </w:t>
            </w:r>
            <w:r w:rsidR="00D37EB1" w:rsidRPr="00D37EB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działalności</w:t>
            </w:r>
            <w:r w:rsidR="00B617DF" w:rsidRPr="00B617D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D37EB1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22ACA" w:rsidRPr="00B617DF">
              <w:rPr>
                <w:rFonts w:ascii="Arial" w:hAnsi="Arial" w:cs="Arial"/>
                <w:color w:val="000000"/>
                <w:sz w:val="18"/>
                <w:szCs w:val="18"/>
              </w:rPr>
              <w:t xml:space="preserve">wymieniony w lit. „a”, </w:t>
            </w:r>
            <w:r w:rsidR="002D4A9E" w:rsidRPr="00B617DF">
              <w:rPr>
                <w:rFonts w:ascii="Arial" w:hAnsi="Arial" w:cs="Arial"/>
                <w:color w:val="000000"/>
                <w:sz w:val="18"/>
                <w:szCs w:val="18"/>
              </w:rPr>
              <w:t>„b</w:t>
            </w:r>
            <w:r w:rsidRPr="00B617DF"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składa wnioskodawca </w:t>
            </w:r>
            <w:r w:rsidR="00B36254">
              <w:rPr>
                <w:rFonts w:ascii="Arial" w:hAnsi="Arial" w:cs="Arial"/>
                <w:color w:val="000000"/>
                <w:sz w:val="18"/>
                <w:szCs w:val="18"/>
              </w:rPr>
              <w:t xml:space="preserve">będący beneficjentem pomocy publicznej,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który ubiega się</w:t>
            </w:r>
            <w:r w:rsidR="00532A82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36254" w:rsidRPr="005F14E9">
              <w:rPr>
                <w:rFonts w:ascii="Arial" w:hAnsi="Arial" w:cs="Arial"/>
                <w:color w:val="000000"/>
                <w:sz w:val="18"/>
                <w:szCs w:val="18"/>
              </w:rPr>
              <w:t xml:space="preserve">o pomoc </w:t>
            </w:r>
            <w:r w:rsidR="00B36254" w:rsidRPr="005F14E9">
              <w:rPr>
                <w:rFonts w:ascii="Arial" w:hAnsi="Arial" w:cs="Arial"/>
                <w:i/>
                <w:color w:val="000000"/>
                <w:sz w:val="18"/>
                <w:szCs w:val="18"/>
              </w:rPr>
              <w:t>de minimis</w:t>
            </w:r>
            <w:r w:rsidR="003F40FA">
              <w:rPr>
                <w:rFonts w:ascii="Arial" w:hAnsi="Arial" w:cs="Arial"/>
                <w:i/>
                <w:color w:val="000000"/>
                <w:sz w:val="18"/>
                <w:szCs w:val="18"/>
              </w:rPr>
              <w:t>.</w:t>
            </w:r>
            <w:r w:rsidR="00B90039" w:rsidRPr="00B9003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Powyższe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dwa formularze</w:t>
            </w:r>
            <w:r w:rsidR="00D37EB1">
              <w:rPr>
                <w:rFonts w:ascii="Arial" w:hAnsi="Arial" w:cs="Arial"/>
                <w:kern w:val="0"/>
                <w:sz w:val="18"/>
                <w:szCs w:val="18"/>
              </w:rPr>
              <w:t xml:space="preserve"> 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tanowią 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odrębne </w:t>
            </w:r>
            <w:r w:rsidR="00204FE4">
              <w:rPr>
                <w:rFonts w:ascii="Arial" w:hAnsi="Arial" w:cs="Arial"/>
                <w:kern w:val="0"/>
                <w:sz w:val="18"/>
                <w:szCs w:val="18"/>
              </w:rPr>
              <w:t>podstaw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y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prawn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>e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261365">
              <w:rPr>
                <w:rFonts w:ascii="Arial" w:hAnsi="Arial" w:cs="Arial"/>
                <w:kern w:val="0"/>
                <w:sz w:val="18"/>
                <w:szCs w:val="18"/>
              </w:rPr>
              <w:t xml:space="preserve">do 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udzielenia pomocy 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de</w:t>
            </w:r>
            <w:r w:rsidR="00DA5760">
              <w:rPr>
                <w:rFonts w:ascii="Arial" w:hAnsi="Arial" w:cs="Arial"/>
                <w:i/>
                <w:kern w:val="0"/>
                <w:sz w:val="18"/>
                <w:szCs w:val="18"/>
              </w:rPr>
              <w:t> m</w:t>
            </w:r>
            <w:r w:rsidR="00B90039" w:rsidRPr="00B90039">
              <w:rPr>
                <w:rFonts w:ascii="Arial" w:hAnsi="Arial" w:cs="Arial"/>
                <w:i/>
                <w:kern w:val="0"/>
                <w:sz w:val="18"/>
                <w:szCs w:val="18"/>
              </w:rPr>
              <w:t>inimis</w:t>
            </w:r>
            <w:r w:rsidR="00B90039" w:rsidRPr="00B90039">
              <w:rPr>
                <w:rFonts w:ascii="Arial" w:hAnsi="Arial" w:cs="Arial"/>
                <w:kern w:val="0"/>
                <w:sz w:val="18"/>
                <w:szCs w:val="18"/>
              </w:rPr>
              <w:t xml:space="preserve"> na kształcenie ustawiczne</w:t>
            </w:r>
            <w:r w:rsidR="003F40FA"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</w:p>
          <w:p w14:paraId="0ADF943A" w14:textId="77777777" w:rsidR="00E81951" w:rsidRPr="007D78F9" w:rsidRDefault="00E81951" w:rsidP="00B9277B">
            <w:pPr>
              <w:widowControl/>
              <w:tabs>
                <w:tab w:val="left" w:pos="460"/>
              </w:tabs>
              <w:suppressAutoHyphens w:val="0"/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461A63" w14:textId="77777777" w:rsidR="00375B55" w:rsidRPr="007D78F9" w:rsidRDefault="007E3142" w:rsidP="00F97BD4">
            <w:pPr>
              <w:pStyle w:val="Akapitzlist"/>
              <w:numPr>
                <w:ilvl w:val="0"/>
                <w:numId w:val="3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 kształcenia ustawicznego</w:t>
            </w:r>
            <w:r w:rsidR="00F97BD4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(dotyczy 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kursów i studiów podyplomowych)</w:t>
            </w:r>
            <w:r w:rsidR="00313372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46968" w:rsidRPr="007D78F9">
              <w:rPr>
                <w:rFonts w:ascii="Arial" w:hAnsi="Arial" w:cs="Arial"/>
                <w:color w:val="000000"/>
                <w:sz w:val="18"/>
                <w:szCs w:val="18"/>
              </w:rPr>
              <w:t>który zawiera</w:t>
            </w:r>
            <w:r w:rsidR="00375B55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14:paraId="226F0CFA" w14:textId="77777777" w:rsidR="00375B55" w:rsidRPr="007D78F9" w:rsidRDefault="00D91B07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1) nazwę kształcenia; </w:t>
            </w:r>
          </w:p>
          <w:p w14:paraId="19519177" w14:textId="77777777" w:rsidR="00375B55" w:rsidRPr="007D78F9" w:rsidRDefault="00D91B07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2) liczbę godzin kształcenia; </w:t>
            </w:r>
          </w:p>
          <w:p w14:paraId="69463002" w14:textId="77777777" w:rsidR="00375B55" w:rsidRPr="007D78F9" w:rsidRDefault="00177649" w:rsidP="00375B55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) ce</w:t>
            </w:r>
            <w:r w:rsidR="00FA6C78">
              <w:rPr>
                <w:rFonts w:ascii="Arial" w:hAnsi="Arial" w:cs="Arial"/>
                <w:color w:val="000000"/>
                <w:sz w:val="18"/>
                <w:szCs w:val="18"/>
              </w:rPr>
              <w:t>nę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kształcenia</w:t>
            </w:r>
            <w:r w:rsidR="009B3811" w:rsidRPr="007D78F9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4ACBC41" w14:textId="77777777" w:rsidR="009B3811" w:rsidRPr="007D78F9" w:rsidRDefault="00177649" w:rsidP="00177649">
            <w:pPr>
              <w:pStyle w:val="Akapitzlist"/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) plan nauczania; </w:t>
            </w:r>
          </w:p>
          <w:p w14:paraId="31BEE94C" w14:textId="77777777" w:rsidR="007E3142" w:rsidRPr="007D78F9" w:rsidRDefault="00177649" w:rsidP="00AE17AC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5) </w:t>
            </w:r>
            <w:r w:rsidR="00D91B07" w:rsidRPr="007D78F9">
              <w:rPr>
                <w:rFonts w:ascii="Arial" w:hAnsi="Arial" w:cs="Arial"/>
                <w:color w:val="000000"/>
                <w:sz w:val="18"/>
                <w:szCs w:val="18"/>
              </w:rPr>
              <w:t>formę zaliczenia</w:t>
            </w:r>
            <w:r w:rsidR="00E81951"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08E0BB" w14:textId="77777777" w:rsidR="00AE17AC" w:rsidRPr="007D78F9" w:rsidRDefault="00AE17AC" w:rsidP="008E45CC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egzaminu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wybranego realizatora usługi kształcenia ustawicznego</w:t>
            </w:r>
            <w:r w:rsidR="008E45CC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 przypadku ubiegania się o sfinansowanie kosztów egzaminów</w:t>
            </w:r>
            <w:r w:rsidR="00532A82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3A20A6C" w14:textId="77777777" w:rsidR="00313372" w:rsidRPr="007D78F9" w:rsidRDefault="00313372" w:rsidP="00313372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kopię dokumentu potwierdzającego oznaczenie formy prawnej prowadzonej działalności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w przypadku braku wpisu do KRS lub CEiDG;</w:t>
            </w:r>
          </w:p>
          <w:p w14:paraId="5A76BCAE" w14:textId="77777777" w:rsidR="007E3142" w:rsidRPr="007D78F9" w:rsidRDefault="007E3142" w:rsidP="00A70AB0">
            <w:pPr>
              <w:pStyle w:val="Akapitzlist"/>
              <w:numPr>
                <w:ilvl w:val="0"/>
                <w:numId w:val="3"/>
              </w:numPr>
              <w:snapToGrid w:val="0"/>
              <w:spacing w:after="2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wzór dokumentu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potwierdzającego kompetencje nabyte przez uczestników, wystawiane przez realizatora usługi kształcenia ustawicznego, 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o ile nie wynika on z przepisów powszechnie obowiązujących</w:t>
            </w:r>
            <w:r w:rsidR="00B24A33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dotyczy wyłącznie kursów</w:t>
            </w:r>
            <w:r w:rsidR="0055069B" w:rsidRPr="007D78F9">
              <w:rPr>
                <w:rFonts w:ascii="Arial" w:hAnsi="Arial" w:cs="Arial"/>
                <w:color w:val="000000"/>
                <w:sz w:val="18"/>
                <w:szCs w:val="18"/>
              </w:rPr>
              <w:t>, studiów podyplomowych i egzaminów.</w:t>
            </w:r>
          </w:p>
          <w:p w14:paraId="18314B2F" w14:textId="77777777" w:rsidR="0087182E" w:rsidRPr="007D78F9" w:rsidRDefault="0087182E" w:rsidP="0087182E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reprezentowania wnioskodawcy oraz składania oświadczeń woli i zaciągania zobowiązań w jego imieniu.</w:t>
            </w:r>
          </w:p>
          <w:p w14:paraId="361E1A19" w14:textId="2EFEFB16" w:rsidR="00916B54" w:rsidRPr="007D78F9" w:rsidRDefault="0087182E" w:rsidP="000144A0">
            <w:pPr>
              <w:pStyle w:val="Akapitzlist"/>
              <w:snapToGrid w:val="0"/>
              <w:spacing w:after="240"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W przypadku gdy pracodawcę reprezentuje pełnomocnik, do wniosku należy załączyć pełnomocnictwo określające jego zakres</w:t>
            </w:r>
            <w:r w:rsidR="003E3C23">
              <w:rPr>
                <w:rFonts w:ascii="Arial" w:hAnsi="Arial" w:cs="Arial"/>
                <w:color w:val="000000"/>
                <w:sz w:val="18"/>
                <w:szCs w:val="18"/>
              </w:rPr>
              <w:t xml:space="preserve"> i podpisane przez osoby uprawnione do reprezentacji pracodawcy lub przedsiębiorcy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3E3C23">
              <w:rPr>
                <w:rFonts w:ascii="Arial" w:hAnsi="Arial" w:cs="Arial"/>
                <w:color w:val="000000"/>
                <w:sz w:val="18"/>
                <w:szCs w:val="18"/>
              </w:rPr>
              <w:t>Pełnomocnictwo należy przedłożyć w oryginale, w postaci notarialnie potwierdzone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Pełnomocnictwo nie jest wymagane, jeżeli osoba podpisująca wniosek</w:t>
            </w:r>
            <w:r w:rsidR="003E3C23">
              <w:rPr>
                <w:rFonts w:ascii="Arial" w:hAnsi="Arial" w:cs="Arial"/>
                <w:b/>
                <w:color w:val="000000"/>
                <w:sz w:val="18"/>
                <w:szCs w:val="18"/>
              </w:rPr>
              <w:t>, załączniki do wniosku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 umowę jest upoważniona z imienia i nazwiska do reprezentowania Pracodawcy w</w:t>
            </w:r>
            <w:r w:rsidR="00FE68D3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dokumencie rejestr</w:t>
            </w:r>
            <w:r w:rsidR="003028D4">
              <w:rPr>
                <w:rFonts w:ascii="Arial" w:hAnsi="Arial" w:cs="Arial"/>
                <w:b/>
                <w:color w:val="000000"/>
                <w:sz w:val="18"/>
                <w:szCs w:val="18"/>
              </w:rPr>
              <w:t>ow</w:t>
            </w: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ym.</w:t>
            </w:r>
          </w:p>
          <w:p w14:paraId="3BDC0A9F" w14:textId="001BC224" w:rsidR="008B22F3" w:rsidRDefault="00071D61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u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>godę</w:t>
            </w:r>
            <w:r w:rsidR="00A271E0" w:rsidRPr="007D78F9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A271E0" w:rsidRPr="007D78F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w przypadku zaz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naczonego w 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części VI, pkt </w:t>
            </w:r>
            <w:r w:rsidR="00DD6406">
              <w:rPr>
                <w:rFonts w:ascii="Arial" w:hAnsi="Arial" w:cs="Arial"/>
                <w:sz w:val="18"/>
                <w:szCs w:val="18"/>
              </w:rPr>
              <w:t>9</w:t>
            </w:r>
            <w:r w:rsidR="00791BCF" w:rsidRPr="007D78F9">
              <w:rPr>
                <w:rFonts w:ascii="Arial" w:hAnsi="Arial" w:cs="Arial"/>
                <w:color w:val="000000"/>
                <w:sz w:val="18"/>
                <w:szCs w:val="18"/>
              </w:rPr>
              <w:t xml:space="preserve"> ppkt 2 lit. a) 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wniosku </w:t>
            </w:r>
            <w:r w:rsidR="005921EA">
              <w:rPr>
                <w:rFonts w:ascii="Arial" w:hAnsi="Arial" w:cs="Arial"/>
                <w:color w:val="000000"/>
                <w:sz w:val="18"/>
                <w:szCs w:val="18"/>
              </w:rPr>
              <w:t>oświadczen</w:t>
            </w:r>
            <w:r w:rsidR="00791BCF"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7D78F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27523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21913410" w14:textId="32EA265F" w:rsidR="00AD1D1F" w:rsidRPr="000144A0" w:rsidRDefault="00AD1D1F" w:rsidP="000144A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oświadczenie </w:t>
            </w:r>
            <w:r w:rsidRPr="00AD1D1F">
              <w:rPr>
                <w:rFonts w:ascii="Arial" w:hAnsi="Arial" w:cs="Arial"/>
                <w:color w:val="000000"/>
                <w:sz w:val="18"/>
                <w:szCs w:val="18"/>
              </w:rPr>
              <w:t xml:space="preserve">w zakresie podstaw wykluczenia podmiotu w oparciu o ustawę z dnia 13 kwietnia 2022r. </w:t>
            </w:r>
            <w:r w:rsidRPr="00AD1D1F">
              <w:rPr>
                <w:rFonts w:ascii="Arial" w:hAnsi="Arial" w:cs="Arial"/>
                <w:color w:val="000000"/>
                <w:sz w:val="18"/>
                <w:szCs w:val="18"/>
              </w:rPr>
              <w:br/>
              <w:t>o szczególnych rozwiązaniach w zakresie przeciwdziałania wspieraniu agresji na Ukrainę oraz służących ochronie bezpieczeństwa narodowego (t.j. Dz.U. z 202</w:t>
            </w:r>
            <w:r w:rsidR="007D104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AD1D1F">
              <w:rPr>
                <w:rFonts w:ascii="Arial" w:hAnsi="Arial" w:cs="Arial"/>
                <w:color w:val="000000"/>
                <w:sz w:val="18"/>
                <w:szCs w:val="18"/>
              </w:rPr>
              <w:t xml:space="preserve">r., poz. </w:t>
            </w:r>
            <w:r w:rsidR="00D3215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7D1045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Pr="00AD1D1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39051ED" w14:textId="77777777" w:rsidR="006B4E88" w:rsidRPr="00843282" w:rsidRDefault="00D62155" w:rsidP="006B4E88">
            <w:pPr>
              <w:snapToGrid w:val="0"/>
              <w:spacing w:before="120" w:after="120" w:line="276" w:lineRule="auto"/>
              <w:ind w:left="92" w:firstLine="425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Powiatowy Urząd Pracy zastrzega sobie prawo żądania dodatkowych dokumentów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, niewymienionych w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powyższych załącznikach, pozwalających na rozstrzygnięcie ewentualnych wątpliwości niezbędnych do</w:t>
            </w:r>
            <w:r w:rsidR="002D4A9E" w:rsidRPr="00843282">
              <w:rPr>
                <w:rFonts w:ascii="Arial" w:hAnsi="Arial" w:cs="Arial"/>
                <w:color w:val="000000"/>
                <w:sz w:val="18"/>
                <w:szCs w:val="18"/>
              </w:rPr>
              <w:t> rozpatrzenia wniosku.</w:t>
            </w:r>
          </w:p>
          <w:p w14:paraId="52A3B49B" w14:textId="77777777" w:rsidR="006B4E88" w:rsidRPr="00843282" w:rsidRDefault="006B4E88" w:rsidP="006B4E8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Uwaga!</w:t>
            </w:r>
          </w:p>
          <w:p w14:paraId="6D549165" w14:textId="77777777" w:rsidR="002E0145" w:rsidRDefault="006B4E88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  <w:r w:rsidRPr="00843282"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  <w:t>Wszystkie dokumenty składane w kopii powinny zawierać klauzulę "za zgodność z oryginałem" umieszczoną na każdej stronie dokumentu wraz z datą i pieczęcią imienną osoby składającej podpis lub czytelnym podpisem osób uprawnionych do potwierdzania dokumentów za zgodność z oryginałem.</w:t>
            </w:r>
          </w:p>
          <w:p w14:paraId="605ACFE4" w14:textId="77777777" w:rsidR="000144A0" w:rsidRDefault="000144A0" w:rsidP="00F75C0B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i/>
                <w:color w:val="000000"/>
                <w:sz w:val="18"/>
                <w:szCs w:val="18"/>
              </w:rPr>
            </w:pPr>
          </w:p>
          <w:p w14:paraId="16E655F1" w14:textId="77777777" w:rsidR="00AC3FE6" w:rsidRPr="00843282" w:rsidRDefault="00AC3FE6" w:rsidP="00502C5D">
            <w:pPr>
              <w:pStyle w:val="Akapitzlist"/>
              <w:numPr>
                <w:ilvl w:val="0"/>
                <w:numId w:val="6"/>
              </w:numPr>
              <w:spacing w:before="240"/>
              <w:ind w:left="371"/>
              <w:contextualSpacing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UPRAWNIENI DO KORZYSTANIA ZE ŚRODKÓW KFS:</w:t>
            </w:r>
          </w:p>
          <w:p w14:paraId="1D7BB88C" w14:textId="77777777" w:rsidR="00AC3FE6" w:rsidRPr="00843282" w:rsidRDefault="00AC3FE6" w:rsidP="00DA0A96">
            <w:pPr>
              <w:numPr>
                <w:ilvl w:val="0"/>
                <w:numId w:val="2"/>
              </w:numPr>
              <w:spacing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 przyznanie środków z KFS mogą ubiegać się 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wszyscy Pracodawcy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w rozumieniu przepisów ustawy z dnia 20 kwietnia 2004 r. o promocji zatrudnienia i instytucjach rynku pracy, którzy zamierzają inwestować w</w:t>
            </w:r>
            <w:r w:rsidR="008B484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podnoszenie swoich własnych </w:t>
            </w:r>
            <w:r w:rsidR="00DA0A96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kompetencji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lub kompetencji osób pracujących w firmie,</w:t>
            </w:r>
          </w:p>
          <w:p w14:paraId="2E639CF7" w14:textId="77777777" w:rsidR="00AC3FE6" w:rsidRPr="00843282" w:rsidRDefault="00AC3FE6" w:rsidP="00284C9B">
            <w:pPr>
              <w:numPr>
                <w:ilvl w:val="0"/>
                <w:numId w:val="2"/>
              </w:numPr>
              <w:spacing w:after="240" w:line="100" w:lineRule="atLeast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zgodnie z 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definicją 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zawartą w art. 2 ust. 1 pkt 25 ustawy o jakiej mowa wyżej, Pracodawca to</w:t>
            </w:r>
            <w:r w:rsidR="004D54F7"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jednostka organizacyjna, choćby nie posiadała osobowości prawnej, a także osoba fizyczna, 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jeżeli zatrudnia co</w:t>
            </w:r>
            <w:r w:rsidR="008B484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</w:t>
            </w:r>
            <w:r w:rsidR="00E21AED"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najmniej</w:t>
            </w:r>
            <w:r w:rsidRPr="008432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jednego pracownika</w:t>
            </w:r>
            <w:r w:rsidRPr="008432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(UWAGA! osoba prowadząca działalność gospodarczą niezatrudniająca żadnego pracownika nie jest Pracodawcą).</w:t>
            </w:r>
          </w:p>
          <w:p w14:paraId="3E897BDC" w14:textId="77777777" w:rsidR="00AC3FE6" w:rsidRPr="00843282" w:rsidRDefault="00016B27" w:rsidP="00502C5D">
            <w:pPr>
              <w:pStyle w:val="Akapitzlist"/>
              <w:numPr>
                <w:ilvl w:val="0"/>
                <w:numId w:val="6"/>
              </w:numPr>
              <w:spacing w:line="276" w:lineRule="auto"/>
              <w:ind w:left="371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PODSTAWOWE </w:t>
            </w:r>
            <w:r w:rsidR="00AC3FE6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ZASADY WYDATKOWANIA ŚRODKÓW KFS</w:t>
            </w:r>
          </w:p>
          <w:p w14:paraId="3B616F61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Pracodawca powinien udokumentować poniesione koszty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dokumentami księgowymi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 (tj. faktura)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Dokumenty księgowe powinny być odpowiednio opisane, aby widoczny był związek wydatku z</w:t>
            </w:r>
            <w:r w:rsidR="007D0869" w:rsidRPr="0084328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udzielonym wsparciem, np.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 xml:space="preserve">z odbytym </w:t>
            </w:r>
            <w:r w:rsidR="00B40F1F" w:rsidRPr="00843282">
              <w:rPr>
                <w:rFonts w:ascii="Arial" w:hAnsi="Arial" w:cs="Arial"/>
                <w:color w:val="000000"/>
                <w:sz w:val="18"/>
                <w:szCs w:val="18"/>
              </w:rPr>
              <w:t>kursem</w:t>
            </w: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. Przedstawione przez pracodawcę dokumenty powinny bezpośrednio wskazyw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ać na</w:t>
            </w:r>
            <w:r w:rsidR="008B484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C21626" w:rsidRPr="00843282">
              <w:rPr>
                <w:rFonts w:ascii="Arial" w:hAnsi="Arial" w:cs="Arial"/>
                <w:color w:val="000000"/>
                <w:sz w:val="18"/>
                <w:szCs w:val="18"/>
              </w:rPr>
              <w:t>zakupione usługi na rynku.</w:t>
            </w:r>
          </w:p>
          <w:p w14:paraId="23FAA884" w14:textId="77777777" w:rsid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W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szelkie wydatki na kształcenie ustawiczne poniesione przez </w:t>
            </w:r>
            <w:r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racodawcę przed złożeniem wniosku i</w:t>
            </w:r>
            <w:r w:rsidR="008B4849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  <w:r w:rsidR="00016B27" w:rsidRPr="00843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zawarciem umowy nie będą </w:t>
            </w:r>
            <w:r w:rsidR="00C3257E">
              <w:rPr>
                <w:rFonts w:ascii="Arial" w:hAnsi="Arial" w:cs="Arial"/>
                <w:b/>
                <w:color w:val="000000"/>
                <w:sz w:val="18"/>
                <w:szCs w:val="18"/>
              </w:rPr>
              <w:t>uwzględniane przy rozliczeniach.</w:t>
            </w:r>
          </w:p>
          <w:p w14:paraId="621FA658" w14:textId="77777777" w:rsidR="00C3257E" w:rsidRPr="00C3257E" w:rsidRDefault="00C21626" w:rsidP="00C3257E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257E"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="00016B27" w:rsidRPr="00C3257E">
              <w:rPr>
                <w:rFonts w:ascii="Arial" w:hAnsi="Arial" w:cs="Arial"/>
                <w:color w:val="000000"/>
                <w:sz w:val="18"/>
                <w:szCs w:val="18"/>
              </w:rPr>
              <w:t xml:space="preserve">ybór 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zewnętrznej instytucji prowadzącej kształcenie ustawiczne dofinansowane ze środków KFS </w:t>
            </w:r>
            <w:r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pozostawia się do decyzji pracodawcy. Zakłada się, że p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będzie racjonalnie inwestował środki przeznaczone na</w:t>
            </w:r>
            <w:r w:rsidR="008B4849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016B27" w:rsidRPr="00C3257E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kształcenie ustawiczne. </w:t>
            </w:r>
            <w:r w:rsidR="00016B27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Powiatowy Urząd Pracy kierując się zasadą racjonalnego wydatkowania środków publicznych zastrzega sobie</w:t>
            </w:r>
            <w:r w:rsidR="009A2C25" w:rsidRPr="00C3257E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:</w:t>
            </w:r>
            <w:r w:rsidR="00C3257E" w:rsidRPr="00C3257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733D685D" w14:textId="77777777" w:rsidR="00CF2E1B" w:rsidRPr="004E2FC8" w:rsidRDefault="00C3257E" w:rsidP="00CF2E1B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2E1B">
              <w:rPr>
                <w:rFonts w:ascii="Arial" w:hAnsi="Arial" w:cs="Arial"/>
                <w:b/>
                <w:sz w:val="18"/>
                <w:szCs w:val="18"/>
              </w:rPr>
              <w:t>możliwość prowadzenia z Pracodawcą negocjacji</w:t>
            </w:r>
            <w:r w:rsidRPr="00CF2E1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8B33E8">
              <w:rPr>
                <w:rFonts w:ascii="Arial" w:hAnsi="Arial" w:cs="Arial"/>
                <w:b/>
                <w:sz w:val="18"/>
                <w:szCs w:val="18"/>
              </w:rPr>
              <w:t>usługi kształcenia ustawicznego</w:t>
            </w:r>
            <w:r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B33E8">
              <w:rPr>
                <w:rFonts w:ascii="Arial" w:hAnsi="Arial" w:cs="Arial"/>
                <w:sz w:val="18"/>
                <w:szCs w:val="18"/>
              </w:rPr>
              <w:t>m.in. </w:t>
            </w:r>
            <w:r w:rsidRPr="00CF2E1B">
              <w:rPr>
                <w:rFonts w:ascii="Arial" w:hAnsi="Arial" w:cs="Arial"/>
                <w:sz w:val="18"/>
                <w:szCs w:val="18"/>
              </w:rPr>
              <w:t>w następującym zakresie: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ceny usługi kształcenia ustawicznego,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2E1B">
              <w:rPr>
                <w:rFonts w:ascii="Arial" w:hAnsi="Arial" w:cs="Arial"/>
                <w:sz w:val="18"/>
                <w:szCs w:val="18"/>
              </w:rPr>
              <w:t>liczby osób objętych kształceniem ustawicznym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realizatora usługi</w:t>
            </w:r>
            <w:r w:rsidR="00CF2E1B" w:rsidRPr="00CF2E1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F2E1B">
              <w:rPr>
                <w:rFonts w:ascii="Arial" w:hAnsi="Arial" w:cs="Arial"/>
                <w:sz w:val="18"/>
                <w:szCs w:val="18"/>
              </w:rPr>
              <w:t>programu kształcenia lub zakresu egzaminu</w:t>
            </w:r>
            <w:r w:rsidR="002752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D9B54B" w14:textId="77777777" w:rsidR="00016B27" w:rsidRPr="00843282" w:rsidRDefault="00016B27" w:rsidP="008B33E8">
            <w:pPr>
              <w:pStyle w:val="Akapitzlist"/>
              <w:numPr>
                <w:ilvl w:val="0"/>
                <w:numId w:val="15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CF2E1B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prawo weryfikacji celowości zastosowanego wsparcia, 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biorąc pod uwagę rodzaj i zakres zaplanowanego do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kształcenia ustawicznego, uwzględniając specyfikę i charakter prowadzonej działalności oraz uwzględniając ceny rynkowe na kształcenie o</w:t>
            </w:r>
            <w:r w:rsidR="00ED7155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podobnym zakresie i formie</w:t>
            </w:r>
            <w:r w:rsidR="005A11C9" w:rsidRPr="008B33E8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  <w:r w:rsidR="009A2C25" w:rsidRPr="00CF2E1B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</w:t>
            </w:r>
          </w:p>
          <w:p w14:paraId="5C0CBB50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zobowiązany będzie do zawarcia z pracownikiem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któremu zostaną sfinansowane koszty kształcenia ustawicznego 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umowy określając</w:t>
            </w:r>
            <w:r w:rsidR="004D1DA2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>ej</w:t>
            </w:r>
            <w:r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 prawa i obowiązki stron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,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zobowiązanie pracownika do</w:t>
            </w:r>
            <w:r w:rsidR="00ED7155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zwrotu kosztów kształcenia, w przypadku nieukończenia kształcenia ustawicznego w powodu rozwiązania przez niego umowy o pracę lub rozwiązania z nim umowy o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="005D1DC6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pracę na podstawie art. 52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stawy z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dnia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26</w:t>
            </w:r>
            <w:r w:rsidR="000D138A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czerwca 1974r. - Kodeks pracy.</w:t>
            </w:r>
          </w:p>
          <w:p w14:paraId="6F7AC753" w14:textId="77777777" w:rsidR="00016B27" w:rsidRPr="00843282" w:rsidRDefault="00016B2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Pracodawca </w:t>
            </w:r>
            <w:r w:rsidRPr="00843282">
              <w:rPr>
                <w:rStyle w:val="WW-czeinternetowe"/>
                <w:rFonts w:ascii="Arial" w:hAnsi="Arial" w:cs="Arial"/>
                <w:b/>
                <w:bCs/>
                <w:color w:val="000000"/>
                <w:sz w:val="18"/>
                <w:szCs w:val="18"/>
                <w:u w:val="none"/>
              </w:rPr>
              <w:t>zwraca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do Powiatowego U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rzędu</w:t>
            </w:r>
            <w:r w:rsidR="0078482D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 P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racy środki KFS wydane na kształcenie ustawiczne 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osób uprawnionych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, na zasadach określonych w umowie. Zwrot środków następuje w</w:t>
            </w:r>
            <w:r w:rsidR="00E823DE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szczególności w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przypadku nieukończenia kształceni</w:t>
            </w:r>
            <w:r w:rsidR="005A11C9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a ustawicznego przez uczestnika.</w:t>
            </w:r>
          </w:p>
          <w:p w14:paraId="543D9E22" w14:textId="77777777" w:rsidR="00016B27" w:rsidRPr="00843282" w:rsidRDefault="005A11C9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Środki z KFS przyznane 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racodawcy prowadzącemu działalność gospodarczą stanowią </w:t>
            </w:r>
            <w:r w:rsidR="00016B27" w:rsidRPr="00843282">
              <w:rPr>
                <w:rStyle w:val="WW-czeinternetowe"/>
                <w:rFonts w:ascii="Arial" w:hAnsi="Arial" w:cs="Arial"/>
                <w:b/>
                <w:color w:val="000000"/>
                <w:sz w:val="18"/>
                <w:szCs w:val="18"/>
                <w:u w:val="none"/>
              </w:rPr>
              <w:t xml:space="preserve">pomoc udzielaną zgodnie z warunkami dopuszczalności pomocy </w:t>
            </w:r>
            <w:r w:rsidR="00016B27" w:rsidRPr="00843282">
              <w:rPr>
                <w:rStyle w:val="WW-czeinternetowe"/>
                <w:rFonts w:ascii="Arial" w:hAnsi="Arial" w:cs="Arial"/>
                <w:b/>
                <w:i/>
                <w:color w:val="000000"/>
                <w:sz w:val="18"/>
                <w:szCs w:val="18"/>
                <w:u w:val="none"/>
              </w:rPr>
              <w:t>de minimis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.</w:t>
            </w:r>
          </w:p>
          <w:p w14:paraId="5AE8563E" w14:textId="77777777" w:rsidR="008F0FB0" w:rsidRPr="00843282" w:rsidRDefault="00B120B7" w:rsidP="00050A45">
            <w:pPr>
              <w:pStyle w:val="Akapitzlist"/>
              <w:numPr>
                <w:ilvl w:val="0"/>
                <w:numId w:val="4"/>
              </w:numPr>
              <w:snapToGrid w:val="0"/>
              <w:spacing w:line="276" w:lineRule="auto"/>
              <w:jc w:val="both"/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ie jest możliwe zawarcie um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owy o finansowanie kształcenia 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ustawicznego ze środków KFS, jeśli </w:t>
            </w:r>
            <w:r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p</w:t>
            </w:r>
            <w:r w:rsidR="00016B27" w:rsidRPr="00843282">
              <w:rPr>
                <w:rStyle w:val="WW-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racodawca zamierza samodzielnie np. w ramach własnych zasobów organizacyjnych i/lub kadrowych zrealizować kształcenie ustawiczne pracowników/pracodawcy.</w:t>
            </w:r>
          </w:p>
          <w:p w14:paraId="1E4164D6" w14:textId="77777777" w:rsidR="00AC3FE6" w:rsidRPr="00843282" w:rsidRDefault="00D62155" w:rsidP="00502C5D">
            <w:pPr>
              <w:pStyle w:val="Akapitzlist"/>
              <w:numPr>
                <w:ilvl w:val="0"/>
                <w:numId w:val="6"/>
              </w:numPr>
              <w:spacing w:before="240" w:line="276" w:lineRule="auto"/>
              <w:ind w:left="371"/>
              <w:contextualSpacing/>
              <w:jc w:val="both"/>
              <w:rPr>
                <w:rStyle w:val="czeinternetowe"/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 xml:space="preserve">Powiatowy Urząd Pracy może przeprowadzić kontrolę u Pracodawcy w zakresie </w:t>
            </w:r>
            <w:r w:rsidR="00B120B7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realizacji warunków umowy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wydatkowania środków KFS zgodnie z przeznaczeniem, właściwego dokumentowania oraz rozliczania środków i</w:t>
            </w:r>
            <w:r w:rsidR="00ED7155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 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w tym celu żądać danych, dokumentów i udziel</w:t>
            </w:r>
            <w:r w:rsidR="00BE43EF"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e</w:t>
            </w:r>
            <w:r w:rsidRPr="00843282">
              <w:rPr>
                <w:rStyle w:val="czeinternetowe"/>
                <w:rFonts w:ascii="Arial" w:hAnsi="Arial" w:cs="Arial"/>
                <w:color w:val="000000"/>
                <w:sz w:val="18"/>
                <w:szCs w:val="18"/>
                <w:u w:val="none"/>
              </w:rPr>
              <w:t>nia wyjaśnień.</w:t>
            </w:r>
          </w:p>
          <w:p w14:paraId="4DC63730" w14:textId="77777777" w:rsidR="00AC3FE6" w:rsidRPr="007D78F9" w:rsidRDefault="00AC3FE6" w:rsidP="00050A4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371"/>
              <w:contextualSpacing/>
              <w:jc w:val="both"/>
              <w:rPr>
                <w:rFonts w:ascii="Arial" w:hAnsi="Arial" w:cs="Arial"/>
                <w:strike/>
                <w:color w:val="000000"/>
                <w:kern w:val="20"/>
              </w:rPr>
            </w:pPr>
            <w:r w:rsidRPr="00843282">
              <w:rPr>
                <w:rFonts w:ascii="Arial" w:hAnsi="Arial" w:cs="Arial"/>
                <w:color w:val="000000"/>
                <w:sz w:val="18"/>
                <w:szCs w:val="18"/>
              </w:rPr>
              <w:t>Pracownik Powiatowego Urzędu Pracy może objaśnić sposób wypełnienia wniosku, nie może natomiast wypełniać go za wnioskodawcę.</w:t>
            </w:r>
          </w:p>
        </w:tc>
      </w:tr>
    </w:tbl>
    <w:p w14:paraId="5DCA261B" w14:textId="77777777" w:rsidR="009B6442" w:rsidRDefault="009B6442">
      <w:pPr>
        <w:widowControl/>
        <w:suppressAutoHyphens w:val="0"/>
        <w:rPr>
          <w:rFonts w:ascii="Arial" w:hAnsi="Arial" w:cs="Arial"/>
          <w:b/>
        </w:rPr>
      </w:pPr>
    </w:p>
    <w:p w14:paraId="2F24CACD" w14:textId="77777777" w:rsidR="00FC4E34" w:rsidRDefault="00FC4E34" w:rsidP="00FC4E34">
      <w:pPr>
        <w:pStyle w:val="Zawartotabeli"/>
        <w:snapToGrid w:val="0"/>
        <w:jc w:val="both"/>
        <w:rPr>
          <w:rFonts w:ascii="Arial" w:hAnsi="Arial" w:cs="Arial"/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2"/>
      </w:tblGrid>
      <w:tr w:rsidR="00FC4E34" w:rsidRPr="00592A1E" w14:paraId="541EF86C" w14:textId="77777777" w:rsidTr="00E3496D">
        <w:tc>
          <w:tcPr>
            <w:tcW w:w="9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184F104" w14:textId="77777777" w:rsidR="00FC4E34" w:rsidRPr="00592A1E" w:rsidRDefault="00FC4E34" w:rsidP="00FC4E34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92A1E">
              <w:rPr>
                <w:rFonts w:ascii="Arial" w:hAnsi="Arial" w:cs="Arial"/>
                <w:b/>
              </w:rPr>
              <w:t>CZĘŚĆ V</w:t>
            </w:r>
            <w:r>
              <w:rPr>
                <w:rFonts w:ascii="Arial" w:hAnsi="Arial" w:cs="Arial"/>
                <w:b/>
              </w:rPr>
              <w:t>I</w:t>
            </w:r>
            <w:r w:rsidRPr="00592A1E">
              <w:rPr>
                <w:rFonts w:ascii="Arial" w:hAnsi="Arial" w:cs="Arial"/>
                <w:b/>
              </w:rPr>
              <w:t>II. OBJAŚNIENIA</w:t>
            </w:r>
          </w:p>
        </w:tc>
      </w:tr>
    </w:tbl>
    <w:p w14:paraId="432D3C7F" w14:textId="77777777" w:rsidR="00FC4E34" w:rsidRDefault="00FC4E34" w:rsidP="000E1E0C">
      <w:pPr>
        <w:jc w:val="both"/>
        <w:rPr>
          <w:color w:val="000000"/>
        </w:rPr>
      </w:pPr>
    </w:p>
    <w:p w14:paraId="3976B83E" w14:textId="77777777" w:rsidR="00FC4E34" w:rsidRPr="00A23BCB" w:rsidRDefault="00FC4E34" w:rsidP="00FC4E34">
      <w:pPr>
        <w:spacing w:line="360" w:lineRule="auto"/>
        <w:rPr>
          <w:rFonts w:ascii="Arial" w:eastAsia="TimesNewRomanPSMT" w:hAnsi="Arial" w:cs="Arial"/>
          <w:sz w:val="2"/>
          <w:szCs w:val="2"/>
        </w:rPr>
      </w:pPr>
    </w:p>
    <w:p w14:paraId="1A86EFC7" w14:textId="77777777" w:rsidR="00FC4E34" w:rsidRPr="00C4467D" w:rsidRDefault="00FC4E34" w:rsidP="00FC4E34">
      <w:pPr>
        <w:tabs>
          <w:tab w:val="left" w:pos="426"/>
        </w:tabs>
        <w:autoSpaceDE w:val="0"/>
        <w:jc w:val="both"/>
        <w:rPr>
          <w:rFonts w:ascii="Arial" w:eastAsia="TimesNewRomanPSMT" w:hAnsi="Arial" w:cs="Arial"/>
          <w:sz w:val="2"/>
          <w:szCs w:val="2"/>
          <w:u w:val="single"/>
        </w:rPr>
      </w:pPr>
    </w:p>
    <w:p w14:paraId="45A9632F" w14:textId="77777777" w:rsidR="00FC4E34" w:rsidRPr="00C4467D" w:rsidRDefault="00FC4E34" w:rsidP="00FC4E34">
      <w:pPr>
        <w:tabs>
          <w:tab w:val="left" w:pos="426"/>
        </w:tabs>
        <w:autoSpaceDE w:val="0"/>
        <w:spacing w:line="100" w:lineRule="atLeast"/>
        <w:jc w:val="both"/>
        <w:rPr>
          <w:rFonts w:ascii="Arial" w:hAnsi="Arial" w:cs="Arial"/>
          <w:sz w:val="2"/>
          <w:szCs w:val="2"/>
        </w:rPr>
      </w:pPr>
    </w:p>
    <w:p w14:paraId="0E4EDD44" w14:textId="77777777" w:rsidR="00FC4E34" w:rsidRPr="008632DC" w:rsidRDefault="00FC4E34" w:rsidP="00FC4E34">
      <w:pPr>
        <w:pStyle w:val="western"/>
        <w:spacing w:before="0"/>
        <w:rPr>
          <w:rFonts w:ascii="Arial" w:eastAsia="TimesNewRomanPSMT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1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Numer rachunku bankowego</w:t>
      </w:r>
      <w:r w:rsidRPr="00AB4191">
        <w:rPr>
          <w:rFonts w:ascii="Arial" w:hAnsi="Arial" w:cs="Arial"/>
          <w:sz w:val="22"/>
          <w:szCs w:val="22"/>
        </w:rPr>
        <w:t xml:space="preserve"> stanowi własność pracodawcy. </w:t>
      </w:r>
      <w:r w:rsidRPr="00AB4191">
        <w:rPr>
          <w:rFonts w:ascii="Arial" w:eastAsia="TimesNewRomanPSMT" w:hAnsi="Arial" w:cs="Arial"/>
          <w:sz w:val="22"/>
          <w:szCs w:val="22"/>
        </w:rPr>
        <w:t>Nazwa posiadacza ww. rachunku bankowego musi być tożsama z nazwą Pracodawcy wymienioną w Części I </w:t>
      </w:r>
      <w:r>
        <w:rPr>
          <w:rFonts w:ascii="Arial" w:eastAsia="TimesNewRomanPSMT" w:hAnsi="Arial" w:cs="Arial"/>
          <w:sz w:val="22"/>
          <w:szCs w:val="22"/>
        </w:rPr>
        <w:t>pkt 1 wniosku.</w:t>
      </w:r>
    </w:p>
    <w:p w14:paraId="028B2F5B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30A46BA2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2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Pracownik</w:t>
      </w:r>
      <w:r w:rsidRPr="00AB4191">
        <w:rPr>
          <w:rFonts w:ascii="Arial" w:hAnsi="Arial" w:cs="Arial"/>
          <w:sz w:val="22"/>
          <w:szCs w:val="22"/>
        </w:rPr>
        <w:t xml:space="preserve"> - oznacza osobę fizyczną zatrudnioną na podstawie umowy o pracę, powołania, wyboru, mianowania lub spółdzielczej umowy o pracę. Pracownikiem jest tylko osoba wykonująca pracę w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ramach stosunku pracy. Nie jest pracownikiem osoba, która wykonuje pracę w ramach przepisów prawa cywilnego, np.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na podstawie umowy zlecenia, umowy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dzieło czy też innych rodzajów umów cywilnoprawnych.</w:t>
      </w:r>
    </w:p>
    <w:p w14:paraId="2EC1FAD3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62C03A61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3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Stan personelu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odpowiada </w:t>
      </w:r>
      <w:r w:rsidRPr="00AB4191">
        <w:rPr>
          <w:rFonts w:ascii="Arial" w:hAnsi="Arial" w:cs="Arial"/>
          <w:sz w:val="22"/>
          <w:szCs w:val="22"/>
        </w:rPr>
        <w:t>roczn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ym jednostkom </w:t>
      </w:r>
      <w:r w:rsidRPr="00AB4191">
        <w:rPr>
          <w:rFonts w:ascii="Arial" w:hAnsi="Arial" w:cs="Arial"/>
          <w:sz w:val="22"/>
          <w:szCs w:val="22"/>
        </w:rPr>
        <w:t>pracy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(wskaźnik RJP)</w:t>
      </w:r>
      <w:r w:rsidRPr="00AB4191">
        <w:rPr>
          <w:rFonts w:ascii="Arial" w:hAnsi="Arial" w:cs="Arial"/>
          <w:sz w:val="22"/>
          <w:szCs w:val="22"/>
        </w:rPr>
        <w:t>. Wyznaczan</w:t>
      </w:r>
      <w:r w:rsidRPr="00AB4191">
        <w:rPr>
          <w:rFonts w:ascii="Arial" w:hAnsi="Arial" w:cs="Arial"/>
          <w:sz w:val="22"/>
          <w:szCs w:val="22"/>
          <w:lang w:val="pl-PL"/>
        </w:rPr>
        <w:t>a jest</w:t>
      </w:r>
      <w:r w:rsidRPr="00AB4191">
        <w:rPr>
          <w:rFonts w:ascii="Arial" w:hAnsi="Arial" w:cs="Arial"/>
          <w:sz w:val="22"/>
          <w:szCs w:val="22"/>
        </w:rPr>
        <w:t xml:space="preserve"> jako przeliczenie cząstkowych etatów na efektywną liczbę etatów pełnych. Należy podać liczbę zatrudnionych w skali roku w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przeliczeniu na pełne etaty. Osoby pracujące w niepełnym wymiarze etatu lub które nie przepracowały pełnego roku (np. pracownicy sezonowi oraz zatrudnieni na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umów na czas określony) należy wyrazić jako wartość ułamkową. W liczbie zatrudnionych uwzględnia się zarówno pracowników zatrudnionych na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podstawie umowy o pracę, jak również inne osoby pracujące na rzecz przedsiębiorstwa, np. w oparciu o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kontrakty menadżerskie, właścicieli-kierowników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wszystkie pozostałe osoby prowadzące regularną działalność w przedsiębiorstwie i</w:t>
      </w:r>
      <w:r w:rsidRPr="00AB4191">
        <w:rPr>
          <w:rFonts w:ascii="Arial" w:hAnsi="Arial" w:cs="Arial"/>
          <w:sz w:val="22"/>
          <w:szCs w:val="22"/>
          <w:lang w:val="pl-PL"/>
        </w:rPr>
        <w:t> </w:t>
      </w:r>
      <w:r w:rsidRPr="00AB4191">
        <w:rPr>
          <w:rFonts w:ascii="Arial" w:hAnsi="Arial" w:cs="Arial"/>
          <w:sz w:val="22"/>
          <w:szCs w:val="22"/>
        </w:rPr>
        <w:t>czerpiących z tego tytułu korzyści finansowe. Nie uwzględnia się natomiast osób zatrudnionych na podstawie umowy zlecenia lub o dzieło, odbywających służbę wojskową, przebywających na urlopie macierzyńskim lub wychowawczym, ani też praktykantów i stażystów.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Stan personelu należy ujmować uwzględniając przedsiębiorstwa powiązane)</w:t>
      </w:r>
    </w:p>
    <w:p w14:paraId="038C9141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42AD2150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4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Grupa wielkich zawodów i specjalności</w:t>
      </w:r>
      <w:r w:rsidRPr="00AB4191">
        <w:rPr>
          <w:rFonts w:ascii="Arial" w:hAnsi="Arial" w:cs="Arial"/>
          <w:sz w:val="22"/>
          <w:szCs w:val="22"/>
        </w:rPr>
        <w:t xml:space="preserve"> – należy wybrać jedną z poniższych grup, wpisując przyporządkowaną grupie cyfrę:</w:t>
      </w:r>
    </w:p>
    <w:p w14:paraId="06E3C478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przedstawiciele władz publicznych, wyżsi urzędnicy i kierownicy,</w:t>
      </w:r>
    </w:p>
    <w:p w14:paraId="6AF4F13B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specjaliści,</w:t>
      </w:r>
    </w:p>
    <w:p w14:paraId="51D742C4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technicy i inny średni personel,</w:t>
      </w:r>
    </w:p>
    <w:p w14:paraId="4A294D6B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biurowi,</w:t>
      </w:r>
    </w:p>
    <w:p w14:paraId="2D8BD126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pracownicy usług i sprzedawcy,</w:t>
      </w:r>
    </w:p>
    <w:p w14:paraId="67E35906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rolnicy, ogrodnicy, leśnicy i rybacy,</w:t>
      </w:r>
    </w:p>
    <w:p w14:paraId="17DB1A31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robotnicy przemysłowi i rzemieślnicy,</w:t>
      </w:r>
    </w:p>
    <w:p w14:paraId="4B888990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operatorzy i monterzy maszyn i urządzeń,</w:t>
      </w:r>
    </w:p>
    <w:p w14:paraId="50124941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 xml:space="preserve">pracownicy przy pracach prostych, </w:t>
      </w:r>
    </w:p>
    <w:p w14:paraId="68912AB0" w14:textId="77777777" w:rsidR="00FC4E34" w:rsidRPr="00AB4191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siły zbrojne,</w:t>
      </w:r>
    </w:p>
    <w:p w14:paraId="241F873E" w14:textId="77777777" w:rsidR="00FC4E34" w:rsidRPr="008632DC" w:rsidRDefault="00FC4E34" w:rsidP="00FC4E34">
      <w:pPr>
        <w:pStyle w:val="Tekstprzypisukocowego"/>
        <w:numPr>
          <w:ilvl w:val="0"/>
          <w:numId w:val="8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bez zawodu</w:t>
      </w:r>
    </w:p>
    <w:p w14:paraId="68941F2D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157CF065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Style w:val="Odwoanieprzypisukocowego"/>
          <w:rFonts w:ascii="Arial" w:hAnsi="Arial" w:cs="Arial"/>
          <w:sz w:val="22"/>
          <w:szCs w:val="22"/>
          <w:lang w:val="pl-PL"/>
        </w:rPr>
        <w:t>5</w:t>
      </w:r>
      <w:r w:rsidRPr="00AB4191">
        <w:rPr>
          <w:rFonts w:ascii="Arial" w:hAnsi="Arial" w:cs="Arial"/>
          <w:sz w:val="22"/>
          <w:szCs w:val="22"/>
        </w:rPr>
        <w:t xml:space="preserve"> </w:t>
      </w:r>
      <w:r w:rsidRPr="00AB4191">
        <w:rPr>
          <w:rFonts w:ascii="Arial" w:hAnsi="Arial" w:cs="Arial"/>
          <w:b/>
          <w:sz w:val="22"/>
          <w:szCs w:val="22"/>
          <w:u w:val="single"/>
        </w:rPr>
        <w:t>Podstawa zatrudnienia</w:t>
      </w:r>
      <w:r w:rsidRPr="00AB4191">
        <w:rPr>
          <w:rFonts w:ascii="Arial" w:hAnsi="Arial" w:cs="Arial"/>
          <w:sz w:val="22"/>
          <w:szCs w:val="22"/>
        </w:rPr>
        <w:t>: DZIAŁ PIERWSZY, Rozdział I, art. 2 ustawy z dnia 26 czerwca 1974r. Kodeks pracy.</w:t>
      </w:r>
    </w:p>
    <w:p w14:paraId="751F0D82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4356249E" w14:textId="77777777" w:rsidR="00FC4E34" w:rsidRPr="00AB4191" w:rsidRDefault="00FC4E34" w:rsidP="00FC4E34">
      <w:pPr>
        <w:jc w:val="both"/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6</w:t>
      </w:r>
      <w:r w:rsidRPr="00AB4191">
        <w:rPr>
          <w:rFonts w:ascii="Arial" w:hAnsi="Arial" w:cs="Arial"/>
          <w:sz w:val="22"/>
          <w:szCs w:val="22"/>
        </w:rPr>
        <w:t xml:space="preserve"> W informacji należy uwzględnić </w:t>
      </w:r>
      <w:r w:rsidRPr="00AB4191">
        <w:rPr>
          <w:rFonts w:ascii="Arial" w:hAnsi="Arial" w:cs="Arial"/>
          <w:b/>
          <w:sz w:val="22"/>
          <w:szCs w:val="22"/>
          <w:u w:val="single"/>
        </w:rPr>
        <w:t>dofinansowanie KFS</w:t>
      </w:r>
      <w:r w:rsidRPr="00AB4191">
        <w:rPr>
          <w:rFonts w:ascii="Arial" w:hAnsi="Arial" w:cs="Arial"/>
          <w:sz w:val="22"/>
          <w:szCs w:val="22"/>
        </w:rPr>
        <w:t xml:space="preserve"> przyznane w bieżącym roku kalendarzowym we wszystkich urzędach pracy. PUP przyznaje środki KFS na sfinansowanie kształcenia ustawicznego pracowników i pracodawcy do limitów finansowych określonych w ogłoszeniu o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>naborze wniosków. Przeciętne wynagrodzenie (wg komunikatu Prezesa GUS</w:t>
      </w:r>
      <w:r w:rsidRPr="00AB4191">
        <w:rPr>
          <w:rFonts w:ascii="Arial" w:hAnsi="Arial" w:cs="Arial"/>
          <w:b/>
          <w:sz w:val="22"/>
          <w:szCs w:val="22"/>
        </w:rPr>
        <w:t>*</w:t>
      </w:r>
      <w:r w:rsidRPr="00AB4191">
        <w:rPr>
          <w:rFonts w:ascii="Arial" w:hAnsi="Arial" w:cs="Arial"/>
          <w:sz w:val="22"/>
          <w:szCs w:val="22"/>
        </w:rPr>
        <w:t>) jest ogłoszone na</w:t>
      </w:r>
      <w:r>
        <w:rPr>
          <w:rFonts w:ascii="Arial" w:hAnsi="Arial" w:cs="Arial"/>
          <w:sz w:val="22"/>
          <w:szCs w:val="22"/>
        </w:rPr>
        <w:t> </w:t>
      </w:r>
      <w:r w:rsidRPr="00AB4191">
        <w:rPr>
          <w:rFonts w:ascii="Arial" w:hAnsi="Arial" w:cs="Arial"/>
          <w:sz w:val="22"/>
          <w:szCs w:val="22"/>
        </w:rPr>
        <w:t xml:space="preserve">stronie Internetowej: </w:t>
      </w:r>
      <w:hyperlink r:id="rId238" w:history="1">
        <w:r w:rsidRPr="00AB4191">
          <w:rPr>
            <w:rStyle w:val="Hipercze"/>
            <w:rFonts w:ascii="Arial" w:hAnsi="Arial" w:cs="Arial"/>
            <w:sz w:val="22"/>
            <w:szCs w:val="22"/>
          </w:rPr>
          <w:t>https://stat.gov.pl/sygnalne/komunikaty-i-obwieszczenia/</w:t>
        </w:r>
      </w:hyperlink>
      <w:r w:rsidRPr="00AB4191">
        <w:rPr>
          <w:rFonts w:ascii="Arial" w:hAnsi="Arial" w:cs="Arial"/>
          <w:sz w:val="22"/>
          <w:szCs w:val="22"/>
        </w:rPr>
        <w:t>. Pracodawca, planując kształcenie ustawiczne, musi wziąć pod uwagę limity kwotowe wyszczególnione w ogłoszeniu naboru wniosków, jeżeli w bieżącym roku otrzymał już wsparcie finansowe ze środków KFS lub ubiega si</w:t>
      </w:r>
      <w:r>
        <w:rPr>
          <w:rFonts w:ascii="Arial" w:hAnsi="Arial" w:cs="Arial"/>
          <w:sz w:val="22"/>
          <w:szCs w:val="22"/>
        </w:rPr>
        <w:t>ę o ich otrzymanie w innym PUP.</w:t>
      </w:r>
    </w:p>
    <w:p w14:paraId="5AC7ACEB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3941A650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7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Pracownikiem nie jest osoba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współpracująca</w:t>
      </w:r>
      <w:r w:rsidRPr="00AB4191">
        <w:rPr>
          <w:rFonts w:ascii="Arial" w:hAnsi="Arial" w:cs="Arial"/>
          <w:bCs/>
          <w:sz w:val="22"/>
          <w:szCs w:val="22"/>
          <w:lang w:val="pl-PL"/>
        </w:rPr>
        <w:t>. Zgodnie z art. 8 ust. 11 ustawy o systemie ubezpieczeń społecznych: „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Za osobę współpracującą z osobami prowadzącymi pozarolniczą działalność, zleceniobiorcami oraz z osobami fizycznymi, wskazanymi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18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wyłączenie z podlegania obowiązkowym ubezpieczeniom społecznym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ustawy z dnia 6 marca 2018 r. – Prawo przedsiębiorców, o której mowa w</w:t>
      </w:r>
      <w:r w:rsidRPr="00AB4191">
        <w:rPr>
          <w:rFonts w:ascii="Arial" w:eastAsia="Lucida Sans Unicode" w:hAnsi="Arial" w:cs="Arial"/>
          <w:b/>
          <w:bCs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bCs/>
          <w:i/>
          <w:sz w:val="22"/>
          <w:szCs w:val="22"/>
          <w:shd w:val="clear" w:color="auto" w:fill="FFFFFF"/>
          <w:lang w:val="pl-PL" w:eastAsia="ar-SA" w:bidi="ar-SA"/>
        </w:rPr>
        <w:t>art. 6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</w:t>
      </w:r>
      <w:r w:rsidRPr="00AB4191">
        <w:rPr>
          <w:rFonts w:ascii="Arial" w:eastAsia="Lucida Sans Unicode" w:hAnsi="Arial" w:cs="Arial"/>
          <w:i/>
          <w:iCs/>
          <w:sz w:val="22"/>
          <w:szCs w:val="22"/>
          <w:shd w:val="clear" w:color="auto" w:fill="FFFFFF"/>
          <w:lang w:val="pl-PL" w:eastAsia="ar-SA" w:bidi="ar-SA"/>
        </w:rPr>
        <w:t>podmioty podlegające obowiązkowemu ubezpieczeniu emerytalnemu i rentowemu</w:t>
      </w:r>
      <w:r w:rsidRPr="00AB4191">
        <w:rPr>
          <w:rFonts w:ascii="Arial" w:eastAsia="Lucida Sans Unicode" w:hAnsi="Arial" w:cs="Arial"/>
          <w:i/>
          <w:sz w:val="22"/>
          <w:szCs w:val="22"/>
          <w:shd w:val="clear" w:color="auto" w:fill="FFFFFF"/>
          <w:lang w:val="pl-PL" w:eastAsia="ar-SA" w:bidi="ar-SA"/>
        </w:rPr>
        <w:t> ust. 1 pkt 4–5a, uważa się małżonka, dzieci własne, dzieci drugiego małżonka i dzieci przysposobione, rodziców, macochę i ojczyma oraz osoby przysposabiające, jeżeli pozostają z nimi we wspólnym gospodarstwie domowym i współpracują przy prowadzeniu tej działalności lub wykonywaniu umowy agencyjnej lub umowy zlecenia; nie dotyczy to osób, z którymi została zawarta umowa o pracę w celu przygotowania zawodowego</w:t>
      </w:r>
      <w:r w:rsidRPr="00AB4191">
        <w:rPr>
          <w:rFonts w:ascii="Arial" w:eastAsia="Lucida Sans Unicode" w:hAnsi="Arial" w:cs="Arial"/>
          <w:sz w:val="22"/>
          <w:szCs w:val="22"/>
          <w:shd w:val="clear" w:color="auto" w:fill="FFFFFF"/>
          <w:lang w:val="pl-PL" w:eastAsia="ar-SA" w:bidi="ar-SA"/>
        </w:rPr>
        <w:t>.”</w:t>
      </w:r>
    </w:p>
    <w:p w14:paraId="269616F7" w14:textId="77777777" w:rsidR="00FC4E34" w:rsidRPr="00AB4191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22"/>
          <w:szCs w:val="22"/>
          <w:lang w:val="pl-PL"/>
        </w:rPr>
      </w:pPr>
    </w:p>
    <w:p w14:paraId="66FBDBA4" w14:textId="77777777" w:rsidR="00FC4E34" w:rsidRPr="00AB4191" w:rsidRDefault="00FC4E34" w:rsidP="00FC4E34">
      <w:pPr>
        <w:rPr>
          <w:rFonts w:ascii="Arial" w:hAnsi="Arial" w:cs="Arial"/>
          <w:sz w:val="22"/>
          <w:szCs w:val="22"/>
        </w:rPr>
      </w:pPr>
      <w:r w:rsidRPr="00AB4191">
        <w:rPr>
          <w:rStyle w:val="Odwoanieprzypisukocowego"/>
          <w:rFonts w:ascii="Arial" w:hAnsi="Arial" w:cs="Arial"/>
          <w:sz w:val="22"/>
          <w:szCs w:val="22"/>
        </w:rPr>
        <w:t>8</w:t>
      </w:r>
      <w:r w:rsidRPr="00AB4191">
        <w:rPr>
          <w:rFonts w:ascii="Arial" w:hAnsi="Arial" w:cs="Arial"/>
          <w:sz w:val="22"/>
          <w:szCs w:val="22"/>
        </w:rPr>
        <w:t xml:space="preserve">   Środki KFS Pracodawca może przeznaczyć na:</w:t>
      </w:r>
    </w:p>
    <w:p w14:paraId="67262194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określenie potrzeb Pracodawcy w zakresie kształcenia ustawicznego w związku z ubieganiem się o sfinansowanie tego kształcenia ze środków KFS,</w:t>
      </w:r>
    </w:p>
    <w:p w14:paraId="3CE32666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kursy i studia podyplomowe realizowane z inicjatywy pracodawcy lub za jego zgodą,</w:t>
      </w:r>
    </w:p>
    <w:p w14:paraId="7144E5A7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t>egzaminy umożliwiające uzyskanie dokumentów potwierdzających nabycie umiejętności, kwalifikacji lub uprawnień zawodowych,</w:t>
      </w:r>
    </w:p>
    <w:p w14:paraId="7B2B2642" w14:textId="77777777" w:rsidR="00FC4E34" w:rsidRPr="00AB4191" w:rsidRDefault="00FC4E34" w:rsidP="00FC4E34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B4191">
        <w:rPr>
          <w:rFonts w:ascii="Arial" w:hAnsi="Arial" w:cs="Arial"/>
          <w:sz w:val="22"/>
          <w:szCs w:val="22"/>
        </w:rPr>
        <w:lastRenderedPageBreak/>
        <w:t>badania lekarskie i psychologiczne wymagane do podjęcia kształcenia lub pracy zawodowej po ukończonym kształceniu,</w:t>
      </w:r>
    </w:p>
    <w:p w14:paraId="4167B613" w14:textId="77777777" w:rsidR="00FC4E34" w:rsidRPr="008632DC" w:rsidRDefault="00FC4E34" w:rsidP="00FC4E34">
      <w:pPr>
        <w:pStyle w:val="Tekstprzypisukocowego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AB4191">
        <w:rPr>
          <w:rFonts w:ascii="Arial" w:hAnsi="Arial" w:cs="Arial"/>
          <w:sz w:val="22"/>
          <w:szCs w:val="22"/>
        </w:rPr>
        <w:t>ubezpieczenie od następstw nieszczęśliwych wypadków w związku z podjętym kształceniem.</w:t>
      </w:r>
    </w:p>
    <w:p w14:paraId="42C0D9BC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7B6DCB2C" w14:textId="77777777" w:rsidR="00FC4E34" w:rsidRDefault="00FC4E34" w:rsidP="00FC4E34">
      <w:pPr>
        <w:pStyle w:val="Tekstprzypisudolneg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9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P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riorytety KFS ustalone na bieżący rok kalendarzowy</w:t>
      </w:r>
    </w:p>
    <w:p w14:paraId="3E185AEF" w14:textId="77777777" w:rsidR="009B721F" w:rsidRPr="00AB4191" w:rsidRDefault="009B721F" w:rsidP="00FC4E34">
      <w:pPr>
        <w:pStyle w:val="Tekstprzypisudolnego"/>
        <w:jc w:val="both"/>
        <w:rPr>
          <w:rFonts w:ascii="Arial" w:hAnsi="Arial" w:cs="Arial"/>
          <w:sz w:val="22"/>
          <w:szCs w:val="22"/>
          <w:lang w:val="pl-PL"/>
        </w:rPr>
      </w:pPr>
    </w:p>
    <w:p w14:paraId="476557B8" w14:textId="7E23B98D" w:rsidR="00FC4E34" w:rsidRDefault="00FC4E34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  <w:r w:rsidRPr="00AB4191">
        <w:rPr>
          <w:rFonts w:ascii="Arial" w:hAnsi="Arial" w:cs="Arial"/>
          <w:lang w:eastAsia="pl-PL"/>
        </w:rPr>
        <w:t xml:space="preserve">Aby skorzystać ze środków KFS musi zostać spełniony przynajmniej jeden z poniższych priorytetów </w:t>
      </w:r>
      <w:r w:rsidR="00911391">
        <w:rPr>
          <w:rFonts w:ascii="Arial" w:hAnsi="Arial" w:cs="Arial"/>
          <w:lang w:eastAsia="pl-PL"/>
        </w:rPr>
        <w:t>Rady Rynku</w:t>
      </w:r>
      <w:r w:rsidR="00911391" w:rsidRPr="00AB4191">
        <w:rPr>
          <w:rFonts w:ascii="Arial" w:hAnsi="Arial" w:cs="Arial"/>
          <w:lang w:eastAsia="pl-PL"/>
        </w:rPr>
        <w:t xml:space="preserve"> Pracy</w:t>
      </w:r>
      <w:r w:rsidRPr="00AB4191">
        <w:rPr>
          <w:rFonts w:ascii="Arial" w:hAnsi="Arial" w:cs="Arial"/>
          <w:lang w:eastAsia="pl-PL"/>
        </w:rPr>
        <w:t>:</w:t>
      </w:r>
    </w:p>
    <w:p w14:paraId="15E2FFF8" w14:textId="77777777" w:rsidR="009B721F" w:rsidRDefault="009B721F" w:rsidP="00FC4E34">
      <w:pPr>
        <w:pStyle w:val="TableParagraph"/>
        <w:spacing w:before="20" w:line="230" w:lineRule="exact"/>
        <w:ind w:right="106"/>
        <w:jc w:val="both"/>
        <w:rPr>
          <w:rFonts w:ascii="Arial" w:hAnsi="Arial" w:cs="Arial"/>
          <w:lang w:eastAsia="pl-PL"/>
        </w:rPr>
      </w:pPr>
    </w:p>
    <w:tbl>
      <w:tblPr>
        <w:tblW w:w="10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FC4E34" w:rsidRPr="008632DC" w14:paraId="69FE2D89" w14:textId="77777777" w:rsidTr="00E3496D">
        <w:tc>
          <w:tcPr>
            <w:tcW w:w="10206" w:type="dxa"/>
            <w:shd w:val="clear" w:color="auto" w:fill="auto"/>
            <w:vAlign w:val="center"/>
          </w:tcPr>
          <w:p w14:paraId="40828391" w14:textId="2D07BF4F" w:rsidR="00FC4E34" w:rsidRPr="00217E6B" w:rsidRDefault="00AC0A6E" w:rsidP="00AC0A6E">
            <w:pPr>
              <w:pStyle w:val="Tekstprzypisudolnego"/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10. </w:t>
            </w:r>
            <w:r w:rsidR="00911391" w:rsidRPr="00911391"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kształcenia ustawicznego </w:t>
            </w:r>
            <w:r w:rsidR="002F1DEF">
              <w:rPr>
                <w:rFonts w:ascii="Arial" w:hAnsi="Arial" w:cs="Arial"/>
                <w:sz w:val="22"/>
                <w:szCs w:val="22"/>
                <w:lang w:val="pl-PL"/>
              </w:rPr>
              <w:t>osób po 50 roku życia.</w:t>
            </w:r>
          </w:p>
        </w:tc>
      </w:tr>
      <w:tr w:rsidR="00FC4E34" w:rsidRPr="008632DC" w14:paraId="616E5690" w14:textId="77777777" w:rsidTr="00E3496D"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5D522" w14:textId="067EBD66" w:rsidR="00FC4E34" w:rsidRPr="00217E6B" w:rsidRDefault="00AC0A6E" w:rsidP="00AC0A6E">
            <w:pPr>
              <w:pStyle w:val="Tekstprzypisudolnego"/>
              <w:ind w:left="11" w:firstLin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11. </w:t>
            </w:r>
            <w:r w:rsidR="00911391">
              <w:rPr>
                <w:rFonts w:ascii="Arial" w:hAnsi="Arial" w:cs="Arial"/>
                <w:sz w:val="22"/>
                <w:szCs w:val="22"/>
                <w:lang w:val="pl-PL"/>
              </w:rPr>
              <w:t>W</w:t>
            </w:r>
            <w:r w:rsidR="00316B25">
              <w:rPr>
                <w:rFonts w:ascii="Arial" w:hAnsi="Arial" w:cs="Arial"/>
                <w:sz w:val="22"/>
                <w:szCs w:val="22"/>
                <w:lang w:val="pl-PL"/>
              </w:rPr>
              <w:t xml:space="preserve">sparcie </w:t>
            </w:r>
            <w:r w:rsidR="002F1DEF">
              <w:rPr>
                <w:rFonts w:ascii="Arial" w:hAnsi="Arial" w:cs="Arial"/>
                <w:sz w:val="22"/>
                <w:szCs w:val="22"/>
                <w:lang w:val="pl-PL"/>
              </w:rPr>
              <w:t>rozwoju umiejętności i kwalifikacji</w:t>
            </w:r>
            <w:r w:rsidR="000027A6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911391">
              <w:rPr>
                <w:rFonts w:ascii="Arial" w:hAnsi="Arial" w:cs="Arial"/>
                <w:sz w:val="22"/>
                <w:szCs w:val="22"/>
                <w:lang w:val="pl-PL"/>
              </w:rPr>
              <w:t>osób z orzeczonym stopniem niepełnosprawności.</w:t>
            </w:r>
          </w:p>
        </w:tc>
      </w:tr>
      <w:tr w:rsidR="00FC4E34" w:rsidRPr="008632DC" w14:paraId="31CEA86D" w14:textId="77777777" w:rsidTr="002F1DEF">
        <w:trPr>
          <w:trHeight w:val="351"/>
        </w:trPr>
        <w:tc>
          <w:tcPr>
            <w:tcW w:w="10206" w:type="dxa"/>
            <w:shd w:val="clear" w:color="auto" w:fill="auto"/>
            <w:vAlign w:val="center"/>
          </w:tcPr>
          <w:p w14:paraId="60FBAAA7" w14:textId="0E56E88A" w:rsidR="00FC4E34" w:rsidRPr="00217E6B" w:rsidRDefault="00AC0A6E" w:rsidP="00AC0A6E">
            <w:pPr>
              <w:pStyle w:val="Tekstprzypisudolnego"/>
              <w:ind w:left="11" w:firstLin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12. </w:t>
            </w:r>
            <w:r w:rsidR="00D40107" w:rsidRPr="00911391"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</w:t>
            </w:r>
            <w:r w:rsidR="002F1DEF">
              <w:rPr>
                <w:rFonts w:ascii="Arial" w:hAnsi="Arial" w:cs="Arial"/>
                <w:sz w:val="22"/>
                <w:szCs w:val="22"/>
                <w:lang w:val="pl-PL"/>
              </w:rPr>
              <w:t>rozwoju umiejętności i kwalifikacji osób z niskim wykształceniem</w:t>
            </w:r>
            <w:r w:rsidR="00D40107" w:rsidRPr="00911391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  <w:tr w:rsidR="00FC4E34" w:rsidRPr="008632DC" w14:paraId="4FC4CC4E" w14:textId="77777777" w:rsidTr="00D40107">
        <w:trPr>
          <w:trHeight w:val="608"/>
        </w:trPr>
        <w:tc>
          <w:tcPr>
            <w:tcW w:w="10206" w:type="dxa"/>
            <w:shd w:val="clear" w:color="auto" w:fill="auto"/>
            <w:vAlign w:val="center"/>
          </w:tcPr>
          <w:p w14:paraId="60203CAE" w14:textId="6E98FCD4" w:rsidR="00FC4E34" w:rsidRPr="00217E6B" w:rsidRDefault="00AC0A6E" w:rsidP="00AC0A6E">
            <w:pPr>
              <w:pStyle w:val="Tekstprzypisudolnego"/>
              <w:ind w:left="22" w:firstLine="0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13. </w:t>
            </w:r>
            <w:r w:rsidR="00D40107">
              <w:rPr>
                <w:rFonts w:ascii="Arial" w:hAnsi="Arial" w:cs="Arial"/>
                <w:sz w:val="22"/>
                <w:szCs w:val="22"/>
                <w:lang w:val="pl-PL"/>
              </w:rPr>
              <w:t xml:space="preserve">Wsparcie </w:t>
            </w:r>
            <w:r w:rsidR="002F1DEF">
              <w:rPr>
                <w:rFonts w:ascii="Arial" w:hAnsi="Arial" w:cs="Arial"/>
                <w:sz w:val="22"/>
                <w:szCs w:val="22"/>
                <w:lang w:val="pl-PL"/>
              </w:rPr>
              <w:t xml:space="preserve">rozwoju umiejętności i kwalifikacji w obszarach/branżach, które powiatowe urzędy pracy określą na podstawie wybranych przez siebie dokumentów </w:t>
            </w:r>
            <w:r w:rsidR="00C40046">
              <w:rPr>
                <w:rFonts w:ascii="Arial" w:hAnsi="Arial" w:cs="Arial"/>
                <w:sz w:val="22"/>
                <w:szCs w:val="22"/>
                <w:lang w:val="pl-PL"/>
              </w:rPr>
              <w:t>strategicznych, analiz czy planów rozwoju jako istotne dla danego powiatu czy województwa</w:t>
            </w:r>
            <w:r w:rsidR="00D40107" w:rsidRPr="00911391">
              <w:rPr>
                <w:rFonts w:ascii="Arial" w:hAnsi="Arial" w:cs="Arial"/>
                <w:sz w:val="22"/>
                <w:szCs w:val="22"/>
                <w:lang w:val="pl-PL"/>
              </w:rPr>
              <w:t>.</w:t>
            </w:r>
          </w:p>
        </w:tc>
      </w:tr>
    </w:tbl>
    <w:p w14:paraId="0296684D" w14:textId="7CB9F7A1" w:rsidR="001B29B2" w:rsidRDefault="001B29B2" w:rsidP="00FC4E34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14:paraId="055DE117" w14:textId="77777777" w:rsidR="001E7896" w:rsidRDefault="001E7896" w:rsidP="00FC4E34">
      <w:pPr>
        <w:pStyle w:val="TableParagraph"/>
        <w:spacing w:line="222" w:lineRule="exact"/>
        <w:jc w:val="both"/>
        <w:rPr>
          <w:rFonts w:ascii="Arial" w:hAnsi="Arial" w:cs="Arial"/>
          <w:spacing w:val="-50"/>
          <w:w w:val="99"/>
          <w:u w:val="single"/>
        </w:rPr>
      </w:pPr>
    </w:p>
    <w:p w14:paraId="5F2C0A51" w14:textId="77777777" w:rsidR="00FC4E34" w:rsidRPr="00AB4191" w:rsidRDefault="00FC4E34" w:rsidP="00FC4E34">
      <w:pPr>
        <w:pStyle w:val="TableParagraph"/>
        <w:spacing w:line="222" w:lineRule="exact"/>
        <w:jc w:val="both"/>
        <w:rPr>
          <w:rFonts w:ascii="Arial" w:hAnsi="Arial" w:cs="Arial"/>
          <w:i/>
          <w:u w:val="single"/>
        </w:rPr>
      </w:pPr>
      <w:r w:rsidRPr="008632DC">
        <w:rPr>
          <w:rFonts w:ascii="Arial" w:hAnsi="Arial" w:cs="Arial"/>
          <w:spacing w:val="-50"/>
          <w:w w:val="99"/>
          <w:u w:val="single"/>
        </w:rPr>
        <w:t xml:space="preserve"> </w:t>
      </w:r>
      <w:r w:rsidRPr="008632DC">
        <w:rPr>
          <w:rFonts w:ascii="Arial" w:hAnsi="Arial" w:cs="Arial"/>
          <w:i/>
          <w:u w:val="single"/>
        </w:rPr>
        <w:t>Zasady spełnienia wymagań ujętych w ww. priorytetach zostały opisane szczegółowo w ogłoszeniu o naborze wniosków.</w:t>
      </w:r>
    </w:p>
    <w:p w14:paraId="3794B60C" w14:textId="77777777" w:rsidR="00FC4E34" w:rsidRPr="00177CE6" w:rsidRDefault="00FC4E34" w:rsidP="00FC4E34">
      <w:pPr>
        <w:pStyle w:val="Tekstprzypisukocowego"/>
        <w:suppressLineNumbers/>
        <w:jc w:val="both"/>
        <w:rPr>
          <w:rFonts w:ascii="Arial" w:hAnsi="Arial" w:cs="Arial"/>
          <w:sz w:val="4"/>
          <w:szCs w:val="4"/>
        </w:rPr>
      </w:pPr>
    </w:p>
    <w:p w14:paraId="5F18B510" w14:textId="77777777" w:rsidR="00FC4E34" w:rsidRPr="00177CE6" w:rsidRDefault="00FC4E34" w:rsidP="00FC4E34">
      <w:pPr>
        <w:pStyle w:val="Tekstprzypisukocowego"/>
        <w:jc w:val="both"/>
        <w:rPr>
          <w:rFonts w:ascii="Arial" w:hAnsi="Arial" w:cs="Arial"/>
          <w:b/>
          <w:bCs/>
          <w:sz w:val="4"/>
          <w:szCs w:val="4"/>
          <w:lang w:val="pl-PL"/>
        </w:rPr>
      </w:pPr>
    </w:p>
    <w:p w14:paraId="51E70452" w14:textId="77777777" w:rsidR="00FC4E34" w:rsidRPr="00AB4191" w:rsidRDefault="00FC4E34" w:rsidP="00FC4E34">
      <w:pPr>
        <w:pStyle w:val="Tekstprzypisukocowego"/>
        <w:jc w:val="both"/>
        <w:rPr>
          <w:rFonts w:ascii="Arial" w:hAnsi="Arial" w:cs="Arial"/>
          <w:sz w:val="22"/>
          <w:szCs w:val="22"/>
          <w:lang w:val="pl-PL"/>
        </w:rPr>
      </w:pPr>
    </w:p>
    <w:p w14:paraId="269DB201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10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  </w:t>
      </w:r>
      <w:r w:rsidRPr="00AB4191">
        <w:rPr>
          <w:rFonts w:ascii="Arial" w:hAnsi="Arial" w:cs="Arial"/>
          <w:b/>
          <w:sz w:val="22"/>
          <w:szCs w:val="22"/>
          <w:u w:val="single"/>
          <w:lang w:val="pl-PL"/>
        </w:rPr>
        <w:t>Kod zawodu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zgodny z Klasyfikacją Zawodów i Specjalności (</w:t>
      </w:r>
      <w:hyperlink r:id="rId239" w:tooltip="Rozporządzenie Ministra Pracy i Polityki Społecznej z dnia 7.08.2014 r. w sprawie klasyfikacji zawodów i&amp;nbspspecjalności na potrzeby rynku pracy oraz zakresu jej stosowania" w:history="1">
        <w:r w:rsidRPr="00AB4191">
          <w:rPr>
            <w:rStyle w:val="Pogrubienie"/>
            <w:rFonts w:ascii="Arial" w:hAnsi="Arial" w:cs="Arial"/>
            <w:b w:val="0"/>
            <w:sz w:val="22"/>
            <w:szCs w:val="22"/>
            <w:lang w:val="pl-PL"/>
          </w:rPr>
          <w:t>podstawa prawna:</w:t>
        </w:r>
        <w:r w:rsidRPr="00AB4191">
          <w:rPr>
            <w:rStyle w:val="apple-converted-space"/>
            <w:rFonts w:ascii="Arial" w:hAnsi="Arial" w:cs="Arial"/>
            <w:b/>
            <w:sz w:val="22"/>
            <w:szCs w:val="22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Rozporządzenie Ministra Pracy i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 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Polityki Społecznej z dnia 7</w:t>
        </w:r>
        <w:r w:rsidRPr="00AB4191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 xml:space="preserve"> sierpnia </w:t>
        </w:r>
        <w:r w:rsidRPr="00421B43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val="pl-PL"/>
          </w:rPr>
          <w:t>2014 r. w sprawie klasyfikacji zawodów i specjalności na potrzeby rynku pracy oraz zakresu jej stosowania</w:t>
        </w:r>
      </w:hyperlink>
      <w:r>
        <w:rPr>
          <w:rFonts w:ascii="Arial" w:hAnsi="Arial" w:cs="Arial"/>
          <w:sz w:val="22"/>
          <w:szCs w:val="22"/>
          <w:lang w:val="pl-PL"/>
        </w:rPr>
        <w:t>).</w:t>
      </w:r>
    </w:p>
    <w:p w14:paraId="0AC29FA4" w14:textId="77777777" w:rsidR="00FC4E34" w:rsidRPr="00AB4191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14:paraId="677310CC" w14:textId="60803827" w:rsidR="00FC4E34" w:rsidRDefault="00FC4E34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  <w:r w:rsidRPr="00421B43">
        <w:rPr>
          <w:rStyle w:val="Odwoanieprzypisukocowego"/>
          <w:rFonts w:ascii="Arial" w:hAnsi="Arial" w:cs="Arial"/>
          <w:sz w:val="22"/>
          <w:szCs w:val="22"/>
          <w:lang w:val="pl-PL"/>
        </w:rPr>
        <w:t>11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W </w:t>
      </w:r>
      <w:r w:rsidRPr="00AB4191">
        <w:rPr>
          <w:rFonts w:ascii="Arial" w:hAnsi="Arial" w:cs="Arial"/>
          <w:b/>
          <w:bCs/>
          <w:sz w:val="22"/>
          <w:szCs w:val="22"/>
          <w:u w:val="single"/>
          <w:lang w:val="pl-PL"/>
        </w:rPr>
        <w:t>cenę kształcenia ustawicznego</w:t>
      </w:r>
      <w:r w:rsidRPr="00AB4191">
        <w:rPr>
          <w:rFonts w:ascii="Arial" w:hAnsi="Arial" w:cs="Arial"/>
          <w:bCs/>
          <w:sz w:val="22"/>
          <w:szCs w:val="22"/>
          <w:lang w:val="pl-PL"/>
        </w:rPr>
        <w:t xml:space="preserve"> nie należy wliczać kosztów związanych z przejazdem, zakwaterowaniem i wyżywieniem uczestników kształcenia, jak i i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nnych dodatkowych kosztów, które nie spełniają definicji kształcenia ustawicznego. Przy ustalaniu wysokości dofinansowania kształcenia ustawicznego ze środków KFS istotna jest kwestia </w:t>
      </w:r>
      <w:r w:rsidRPr="00AB4191">
        <w:rPr>
          <w:rFonts w:ascii="Arial" w:hAnsi="Arial" w:cs="Arial"/>
          <w:sz w:val="22"/>
          <w:szCs w:val="22"/>
          <w:u w:val="single"/>
          <w:lang w:val="pl-PL"/>
        </w:rPr>
        <w:t>stawki VAT.</w:t>
      </w:r>
      <w:r w:rsidRPr="00AB4191">
        <w:rPr>
          <w:rFonts w:ascii="Arial" w:hAnsi="Arial" w:cs="Arial"/>
          <w:sz w:val="22"/>
          <w:szCs w:val="22"/>
          <w:lang w:val="pl-PL"/>
        </w:rPr>
        <w:t xml:space="preserve"> </w:t>
      </w:r>
      <w:r w:rsidRPr="00C219D0">
        <w:rPr>
          <w:rFonts w:ascii="Arial" w:hAnsi="Arial" w:cs="Arial"/>
          <w:sz w:val="22"/>
          <w:szCs w:val="22"/>
          <w:lang w:val="pl-PL"/>
        </w:rPr>
        <w:t>W przypadku finansowania ze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C219D0">
        <w:rPr>
          <w:rFonts w:ascii="Arial" w:hAnsi="Arial" w:cs="Arial"/>
          <w:sz w:val="22"/>
          <w:szCs w:val="22"/>
          <w:lang w:val="pl-PL"/>
        </w:rPr>
        <w:t>środków publicznych poniżej 70%, świadczone usługi kształcenia zawodowego lub przekwalifikowania zawodowego n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C219D0">
        <w:rPr>
          <w:rFonts w:ascii="Arial" w:hAnsi="Arial" w:cs="Arial"/>
          <w:sz w:val="22"/>
          <w:szCs w:val="22"/>
          <w:lang w:val="pl-PL"/>
        </w:rPr>
        <w:t>e będą</w:t>
      </w:r>
      <w:r>
        <w:rPr>
          <w:rFonts w:ascii="Arial" w:hAnsi="Arial" w:cs="Arial"/>
          <w:sz w:val="22"/>
          <w:szCs w:val="22"/>
          <w:lang w:val="pl-PL"/>
        </w:rPr>
        <w:t xml:space="preserve"> objęte zwolnieniem od podatku.</w:t>
      </w:r>
    </w:p>
    <w:p w14:paraId="0B426AB5" w14:textId="77777777" w:rsidR="00D32156" w:rsidRDefault="00D32156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14:paraId="2E7A8984" w14:textId="77777777" w:rsidR="00D32156" w:rsidRPr="00225AFF" w:rsidRDefault="00D32156" w:rsidP="00D32156">
      <w:pPr>
        <w:jc w:val="both"/>
        <w:rPr>
          <w:rFonts w:ascii="Arial" w:eastAsia="Andale Sans UI" w:hAnsi="Arial" w:cs="Arial"/>
          <w:sz w:val="22"/>
          <w:szCs w:val="22"/>
          <w:lang w:eastAsia="en-US" w:bidi="en-US"/>
        </w:rPr>
      </w:pPr>
      <w:r w:rsidRPr="00225AFF">
        <w:rPr>
          <w:rFonts w:ascii="Arial" w:eastAsia="Andale Sans UI" w:hAnsi="Arial" w:cs="Arial"/>
          <w:sz w:val="22"/>
          <w:szCs w:val="22"/>
          <w:vertAlign w:val="superscript"/>
          <w:lang w:eastAsia="en-US" w:bidi="en-US"/>
        </w:rPr>
        <w:t xml:space="preserve">12 </w:t>
      </w:r>
      <w:r>
        <w:rPr>
          <w:rFonts w:ascii="Arial" w:eastAsia="Andale Sans UI" w:hAnsi="Arial" w:cs="Arial"/>
          <w:sz w:val="22"/>
          <w:szCs w:val="22"/>
          <w:lang w:eastAsia="en-US" w:bidi="en-US"/>
        </w:rPr>
        <w:t xml:space="preserve">W ustaleniu statusu przedsiębiorstwa pomocny jest </w:t>
      </w:r>
      <w:r w:rsidRPr="00225AFF">
        <w:rPr>
          <w:rFonts w:ascii="Arial" w:eastAsia="Andale Sans UI" w:hAnsi="Arial" w:cs="Arial"/>
          <w:i/>
          <w:iCs/>
          <w:sz w:val="22"/>
          <w:szCs w:val="22"/>
          <w:lang w:eastAsia="en-US" w:bidi="en-US"/>
        </w:rPr>
        <w:t>Kwalifikator MŚP</w:t>
      </w:r>
      <w:r>
        <w:rPr>
          <w:rFonts w:ascii="Arial" w:eastAsia="Andale Sans UI" w:hAnsi="Arial" w:cs="Arial"/>
          <w:sz w:val="22"/>
          <w:szCs w:val="22"/>
          <w:lang w:eastAsia="en-US" w:bidi="en-US"/>
        </w:rPr>
        <w:t>, dostępny na stronie internetowej https://kwalifikator.parp.gov.pl.</w:t>
      </w:r>
    </w:p>
    <w:p w14:paraId="57DC0361" w14:textId="77777777" w:rsidR="00D32156" w:rsidRPr="009B6442" w:rsidRDefault="00D32156" w:rsidP="00FC4E34">
      <w:pPr>
        <w:pStyle w:val="Tekstprzypisudolnego"/>
        <w:ind w:left="0" w:firstLine="0"/>
        <w:jc w:val="both"/>
        <w:rPr>
          <w:rFonts w:ascii="Arial" w:hAnsi="Arial" w:cs="Arial"/>
          <w:sz w:val="22"/>
          <w:szCs w:val="22"/>
          <w:lang w:val="pl-PL"/>
        </w:rPr>
      </w:pPr>
    </w:p>
    <w:p w14:paraId="4458411E" w14:textId="692B5EAA" w:rsidR="00FC4E34" w:rsidRPr="007D78F9" w:rsidRDefault="00FC4E34" w:rsidP="000E1E0C">
      <w:pPr>
        <w:jc w:val="both"/>
        <w:rPr>
          <w:color w:val="000000"/>
        </w:rPr>
      </w:pPr>
    </w:p>
    <w:sectPr w:rsidR="00FC4E34" w:rsidRPr="007D78F9" w:rsidSect="00B60806">
      <w:endnotePr>
        <w:numFmt w:val="decimal"/>
      </w:endnotePr>
      <w:pgSz w:w="11906" w:h="16838"/>
      <w:pgMar w:top="764" w:right="1134" w:bottom="1560" w:left="851" w:header="708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B98E" w14:textId="77777777" w:rsidR="00816C69" w:rsidRDefault="00816C69">
      <w:r>
        <w:separator/>
      </w:r>
    </w:p>
  </w:endnote>
  <w:endnote w:type="continuationSeparator" w:id="0">
    <w:p w14:paraId="0B718FA3" w14:textId="77777777" w:rsidR="00816C69" w:rsidRDefault="0081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EF23" w14:textId="77777777" w:rsidR="00816C69" w:rsidRPr="00FD07A4" w:rsidRDefault="00816C69" w:rsidP="00FD07A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str. </w:t>
    </w:r>
    <w:r w:rsidRPr="00FD07A4">
      <w:rPr>
        <w:rFonts w:ascii="Arial" w:hAnsi="Arial" w:cs="Arial"/>
        <w:sz w:val="20"/>
        <w:szCs w:val="20"/>
      </w:rPr>
      <w:fldChar w:fldCharType="begin"/>
    </w:r>
    <w:r w:rsidRPr="00FD07A4">
      <w:rPr>
        <w:rFonts w:ascii="Arial" w:hAnsi="Arial" w:cs="Arial"/>
        <w:sz w:val="20"/>
        <w:szCs w:val="20"/>
      </w:rPr>
      <w:instrText>PAGE   \* MERGEFORMAT</w:instrText>
    </w:r>
    <w:r w:rsidRPr="00FD07A4">
      <w:rPr>
        <w:rFonts w:ascii="Arial" w:hAnsi="Arial" w:cs="Arial"/>
        <w:sz w:val="20"/>
        <w:szCs w:val="20"/>
      </w:rPr>
      <w:fldChar w:fldCharType="separate"/>
    </w:r>
    <w:r w:rsidR="00822C4D">
      <w:rPr>
        <w:rFonts w:ascii="Arial" w:hAnsi="Arial" w:cs="Arial"/>
        <w:noProof/>
        <w:sz w:val="20"/>
        <w:szCs w:val="20"/>
      </w:rPr>
      <w:t>19</w:t>
    </w:r>
    <w:r w:rsidRPr="00FD07A4">
      <w:rPr>
        <w:rFonts w:ascii="Arial" w:hAnsi="Arial" w:cs="Arial"/>
        <w:sz w:val="20"/>
        <w:szCs w:val="20"/>
      </w:rPr>
      <w:fldChar w:fldCharType="end"/>
    </w:r>
  </w:p>
  <w:p w14:paraId="5DBAFB83" w14:textId="77777777" w:rsidR="00816C69" w:rsidRPr="00FD07A4" w:rsidRDefault="00816C69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2BD8" w14:textId="77777777" w:rsidR="00816C69" w:rsidRDefault="00816C69">
      <w:r>
        <w:separator/>
      </w:r>
    </w:p>
  </w:footnote>
  <w:footnote w:type="continuationSeparator" w:id="0">
    <w:p w14:paraId="62107042" w14:textId="77777777" w:rsidR="00816C69" w:rsidRDefault="0081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F8A68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83809219" o:spid="_x0000_i1025" type="#_x0000_t75" style="width:15.6pt;height:15.6pt;visibility:visible;mso-wrap-style:square">
            <v:imagedata r:id="rId1" o:title=""/>
          </v:shape>
        </w:pict>
      </mc:Choice>
      <mc:Fallback>
        <w:drawing>
          <wp:inline distT="0" distB="0" distL="0" distR="0" wp14:anchorId="4A25584C" wp14:editId="15B93E25">
            <wp:extent cx="198120" cy="198120"/>
            <wp:effectExtent l="0" t="0" r="0" b="0"/>
            <wp:docPr id="783809219" name="Obraz 783809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38C8629" id="Obraz 1169924106" o:spid="_x0000_i1025" type="#_x0000_t75" style="width:16.8pt;height:11.4pt;visibility:visible;mso-wrap-style:square">
            <v:imagedata r:id="rId3" o:title=""/>
          </v:shape>
        </w:pict>
      </mc:Choice>
      <mc:Fallback>
        <w:drawing>
          <wp:inline distT="0" distB="0" distL="0" distR="0" wp14:anchorId="7E91BF72" wp14:editId="386A667C">
            <wp:extent cx="213360" cy="144780"/>
            <wp:effectExtent l="0" t="0" r="0" b="0"/>
            <wp:docPr id="1169924106" name="Obraz 1169924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18"/>
        <w:szCs w:val="18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040046E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998E09C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bCs w:val="0"/>
        <w:color w:val="FF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D45F7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18"/>
        <w:szCs w:val="1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 2" w:hAnsi="Wingdings 2" w:cs="StarSymbol"/>
        <w:b/>
        <w:color w:val="00000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NewRomanPSMT" w:hAnsi="Verdana" w:cs="Verdana"/>
        <w:b/>
        <w:bCs/>
        <w:i/>
        <w:iCs/>
        <w:color w:val="0070C0"/>
        <w:spacing w:val="-10"/>
        <w:kern w:val="1"/>
        <w:sz w:val="18"/>
        <w:szCs w:val="18"/>
        <w:lang w:eastAsia="pl-PL"/>
      </w:rPr>
    </w:lvl>
    <w:lvl w:ilvl="2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843EA1"/>
    <w:multiLevelType w:val="hybridMultilevel"/>
    <w:tmpl w:val="72EEA5DE"/>
    <w:lvl w:ilvl="0" w:tplc="E80CB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A75E4"/>
    <w:multiLevelType w:val="hybridMultilevel"/>
    <w:tmpl w:val="4176D3E6"/>
    <w:lvl w:ilvl="0" w:tplc="D45A3B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69A7389"/>
    <w:multiLevelType w:val="multilevel"/>
    <w:tmpl w:val="4EE40B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E835CC"/>
    <w:multiLevelType w:val="hybridMultilevel"/>
    <w:tmpl w:val="D250D6CC"/>
    <w:lvl w:ilvl="0" w:tplc="D18090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926051"/>
    <w:multiLevelType w:val="hybridMultilevel"/>
    <w:tmpl w:val="00E81F3E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364C1"/>
    <w:multiLevelType w:val="hybridMultilevel"/>
    <w:tmpl w:val="B56A29A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51417"/>
    <w:multiLevelType w:val="hybridMultilevel"/>
    <w:tmpl w:val="C01E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3229C"/>
    <w:multiLevelType w:val="hybridMultilevel"/>
    <w:tmpl w:val="5FF80D40"/>
    <w:lvl w:ilvl="0" w:tplc="CB8E94C6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F663601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D4FEA"/>
    <w:multiLevelType w:val="hybridMultilevel"/>
    <w:tmpl w:val="26BC4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2527"/>
    <w:multiLevelType w:val="hybridMultilevel"/>
    <w:tmpl w:val="B0E24A0A"/>
    <w:lvl w:ilvl="0" w:tplc="F09C4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31DA1"/>
    <w:multiLevelType w:val="hybridMultilevel"/>
    <w:tmpl w:val="B1D85A8C"/>
    <w:lvl w:ilvl="0" w:tplc="E97E13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80CD8"/>
    <w:multiLevelType w:val="hybridMultilevel"/>
    <w:tmpl w:val="AC40BCE6"/>
    <w:lvl w:ilvl="0" w:tplc="DCDED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33404B7C"/>
    <w:multiLevelType w:val="multilevel"/>
    <w:tmpl w:val="338250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CB358D"/>
    <w:multiLevelType w:val="hybridMultilevel"/>
    <w:tmpl w:val="68F6216E"/>
    <w:lvl w:ilvl="0" w:tplc="D0EED5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E6F50"/>
    <w:multiLevelType w:val="hybridMultilevel"/>
    <w:tmpl w:val="15523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16339"/>
    <w:multiLevelType w:val="hybridMultilevel"/>
    <w:tmpl w:val="45122DB8"/>
    <w:lvl w:ilvl="0" w:tplc="76FAD4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97B2B"/>
    <w:multiLevelType w:val="hybridMultilevel"/>
    <w:tmpl w:val="081688E8"/>
    <w:lvl w:ilvl="0" w:tplc="0434A344">
      <w:start w:val="1"/>
      <w:numFmt w:val="decimal"/>
      <w:lvlText w:val="grupa 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83D9B"/>
    <w:multiLevelType w:val="hybridMultilevel"/>
    <w:tmpl w:val="C1FEB756"/>
    <w:lvl w:ilvl="0" w:tplc="CBA4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A60B3"/>
    <w:multiLevelType w:val="hybridMultilevel"/>
    <w:tmpl w:val="BF244064"/>
    <w:lvl w:ilvl="0" w:tplc="6C9C23FA">
      <w:start w:val="1"/>
      <w:numFmt w:val="bullet"/>
      <w:lvlText w:val=""/>
      <w:lvlJc w:val="left"/>
      <w:pPr>
        <w:ind w:left="15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0" w15:restartNumberingAfterBreak="0">
    <w:nsid w:val="477339E3"/>
    <w:multiLevelType w:val="hybridMultilevel"/>
    <w:tmpl w:val="DB644D6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C0189"/>
    <w:multiLevelType w:val="hybridMultilevel"/>
    <w:tmpl w:val="5AF4D452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0F">
      <w:start w:val="1"/>
      <w:numFmt w:val="decimal"/>
      <w:lvlText w:val="%6."/>
      <w:lvlJc w:val="left"/>
      <w:pPr>
        <w:ind w:left="720" w:hanging="360"/>
      </w:p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8242E8"/>
    <w:multiLevelType w:val="hybridMultilevel"/>
    <w:tmpl w:val="24C85DB0"/>
    <w:lvl w:ilvl="0" w:tplc="2834AB32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988C97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6E3B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Lucida Sans Unicode" w:hAnsi="Arial" w:cs="Arial" w:hint="default"/>
        <w:b w:val="0"/>
      </w:rPr>
    </w:lvl>
    <w:lvl w:ilvl="4" w:tplc="9CFCD77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786" w:hanging="360"/>
      </w:pPr>
      <w:rPr>
        <w:rFonts w:hint="default"/>
        <w:b/>
      </w:rPr>
    </w:lvl>
    <w:lvl w:ilvl="6" w:tplc="F556A02A">
      <w:start w:val="1"/>
      <w:numFmt w:val="bullet"/>
      <w:lvlText w:val=""/>
      <w:lvlJc w:val="left"/>
      <w:pPr>
        <w:ind w:left="5040" w:hanging="360"/>
      </w:pPr>
      <w:rPr>
        <w:rFonts w:ascii="Symbol" w:eastAsia="Lucida Sans Unicode" w:hAnsi="Symbol"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609AA"/>
    <w:multiLevelType w:val="hybridMultilevel"/>
    <w:tmpl w:val="03204F50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E2005"/>
    <w:multiLevelType w:val="hybridMultilevel"/>
    <w:tmpl w:val="DE7A7A0E"/>
    <w:lvl w:ilvl="0" w:tplc="0EFE75CE">
      <w:start w:val="1"/>
      <w:numFmt w:val="decimal"/>
      <w:lvlText w:val="%1."/>
      <w:lvlJc w:val="left"/>
      <w:pPr>
        <w:ind w:left="4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466B00C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44CE0934">
      <w:numFmt w:val="bullet"/>
      <w:lvlText w:val="•"/>
      <w:lvlJc w:val="left"/>
      <w:pPr>
        <w:ind w:left="1981" w:hanging="360"/>
      </w:pPr>
      <w:rPr>
        <w:rFonts w:hint="default"/>
      </w:rPr>
    </w:lvl>
    <w:lvl w:ilvl="3" w:tplc="837A5DB4"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343A0D2E">
      <w:numFmt w:val="bullet"/>
      <w:lvlText w:val="•"/>
      <w:lvlJc w:val="left"/>
      <w:pPr>
        <w:ind w:left="3483" w:hanging="360"/>
      </w:pPr>
      <w:rPr>
        <w:rFonts w:hint="default"/>
      </w:rPr>
    </w:lvl>
    <w:lvl w:ilvl="5" w:tplc="EA44D5FC">
      <w:numFmt w:val="bullet"/>
      <w:lvlText w:val="•"/>
      <w:lvlJc w:val="left"/>
      <w:pPr>
        <w:ind w:left="4234" w:hanging="360"/>
      </w:pPr>
      <w:rPr>
        <w:rFonts w:hint="default"/>
      </w:rPr>
    </w:lvl>
    <w:lvl w:ilvl="6" w:tplc="CF58F562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74322A4A">
      <w:numFmt w:val="bullet"/>
      <w:lvlText w:val="•"/>
      <w:lvlJc w:val="left"/>
      <w:pPr>
        <w:ind w:left="5736" w:hanging="360"/>
      </w:pPr>
      <w:rPr>
        <w:rFonts w:hint="default"/>
      </w:rPr>
    </w:lvl>
    <w:lvl w:ilvl="8" w:tplc="D36A2712">
      <w:numFmt w:val="bullet"/>
      <w:lvlText w:val="•"/>
      <w:lvlJc w:val="left"/>
      <w:pPr>
        <w:ind w:left="6487" w:hanging="360"/>
      </w:pPr>
      <w:rPr>
        <w:rFonts w:hint="default"/>
      </w:rPr>
    </w:lvl>
  </w:abstractNum>
  <w:abstractNum w:abstractNumId="35" w15:restartNumberingAfterBreak="0">
    <w:nsid w:val="54C1350F"/>
    <w:multiLevelType w:val="hybridMultilevel"/>
    <w:tmpl w:val="7506DACE"/>
    <w:lvl w:ilvl="0" w:tplc="F0408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F1C7E"/>
    <w:multiLevelType w:val="hybridMultilevel"/>
    <w:tmpl w:val="802A5584"/>
    <w:lvl w:ilvl="0" w:tplc="EF5E6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EF799B"/>
    <w:multiLevelType w:val="hybridMultilevel"/>
    <w:tmpl w:val="03506B2A"/>
    <w:lvl w:ilvl="0" w:tplc="C0982DFE">
      <w:start w:val="1"/>
      <w:numFmt w:val="decimal"/>
      <w:lvlText w:val="%1/"/>
      <w:lvlJc w:val="left"/>
      <w:pPr>
        <w:ind w:left="1080" w:hanging="360"/>
      </w:pPr>
      <w:rPr>
        <w:rFonts w:ascii="Verdana" w:hAnsi="Verdana" w:cs="Verdana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84C22"/>
    <w:multiLevelType w:val="hybridMultilevel"/>
    <w:tmpl w:val="08D4E9FC"/>
    <w:lvl w:ilvl="0" w:tplc="99721F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8C7841"/>
    <w:multiLevelType w:val="hybridMultilevel"/>
    <w:tmpl w:val="0C322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23772"/>
    <w:multiLevelType w:val="multilevel"/>
    <w:tmpl w:val="B394B3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987E63"/>
    <w:multiLevelType w:val="hybridMultilevel"/>
    <w:tmpl w:val="113A270C"/>
    <w:lvl w:ilvl="0" w:tplc="0D8859F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260CB"/>
    <w:multiLevelType w:val="hybridMultilevel"/>
    <w:tmpl w:val="87A89EA8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9350A"/>
    <w:multiLevelType w:val="hybridMultilevel"/>
    <w:tmpl w:val="06F2BD32"/>
    <w:lvl w:ilvl="0" w:tplc="F3523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4F4D7E"/>
    <w:multiLevelType w:val="multilevel"/>
    <w:tmpl w:val="4F249E82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5EB78FF"/>
    <w:multiLevelType w:val="hybridMultilevel"/>
    <w:tmpl w:val="9A6CCE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21F4F"/>
    <w:multiLevelType w:val="hybridMultilevel"/>
    <w:tmpl w:val="30BA9DF6"/>
    <w:lvl w:ilvl="0" w:tplc="92FEA3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045D7"/>
    <w:multiLevelType w:val="hybridMultilevel"/>
    <w:tmpl w:val="CA12B61A"/>
    <w:lvl w:ilvl="0" w:tplc="8E10A7B2">
      <w:start w:val="1"/>
      <w:numFmt w:val="decimal"/>
      <w:lvlText w:val="nr 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87C68"/>
    <w:multiLevelType w:val="hybridMultilevel"/>
    <w:tmpl w:val="A126BD6E"/>
    <w:lvl w:ilvl="0" w:tplc="C9E27E3E">
      <w:start w:val="1"/>
      <w:numFmt w:val="upperRoman"/>
      <w:lvlText w:val="%1."/>
      <w:lvlJc w:val="left"/>
      <w:pPr>
        <w:ind w:left="8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1679574192">
    <w:abstractNumId w:val="0"/>
  </w:num>
  <w:num w:numId="2" w16cid:durableId="63799189">
    <w:abstractNumId w:val="1"/>
  </w:num>
  <w:num w:numId="3" w16cid:durableId="558631065">
    <w:abstractNumId w:val="2"/>
  </w:num>
  <w:num w:numId="4" w16cid:durableId="1891728244">
    <w:abstractNumId w:val="4"/>
  </w:num>
  <w:num w:numId="5" w16cid:durableId="541793028">
    <w:abstractNumId w:val="31"/>
  </w:num>
  <w:num w:numId="6" w16cid:durableId="968753287">
    <w:abstractNumId w:val="7"/>
  </w:num>
  <w:num w:numId="7" w16cid:durableId="611282140">
    <w:abstractNumId w:val="36"/>
  </w:num>
  <w:num w:numId="8" w16cid:durableId="53820036">
    <w:abstractNumId w:val="27"/>
  </w:num>
  <w:num w:numId="9" w16cid:durableId="1347176386">
    <w:abstractNumId w:val="38"/>
  </w:num>
  <w:num w:numId="10" w16cid:durableId="632558089">
    <w:abstractNumId w:val="43"/>
  </w:num>
  <w:num w:numId="11" w16cid:durableId="626202437">
    <w:abstractNumId w:val="44"/>
  </w:num>
  <w:num w:numId="12" w16cid:durableId="766583150">
    <w:abstractNumId w:val="33"/>
  </w:num>
  <w:num w:numId="13" w16cid:durableId="1553614429">
    <w:abstractNumId w:val="29"/>
  </w:num>
  <w:num w:numId="14" w16cid:durableId="353456879">
    <w:abstractNumId w:val="14"/>
  </w:num>
  <w:num w:numId="15" w16cid:durableId="1946964754">
    <w:abstractNumId w:val="8"/>
  </w:num>
  <w:num w:numId="16" w16cid:durableId="1844782310">
    <w:abstractNumId w:val="22"/>
  </w:num>
  <w:num w:numId="17" w16cid:durableId="333924473">
    <w:abstractNumId w:val="19"/>
  </w:num>
  <w:num w:numId="18" w16cid:durableId="385838498">
    <w:abstractNumId w:val="21"/>
  </w:num>
  <w:num w:numId="19" w16cid:durableId="876627081">
    <w:abstractNumId w:val="40"/>
  </w:num>
  <w:num w:numId="20" w16cid:durableId="1372724985">
    <w:abstractNumId w:val="11"/>
  </w:num>
  <w:num w:numId="21" w16cid:durableId="1686515474">
    <w:abstractNumId w:val="42"/>
  </w:num>
  <w:num w:numId="22" w16cid:durableId="1187063710">
    <w:abstractNumId w:val="35"/>
  </w:num>
  <w:num w:numId="23" w16cid:durableId="999314612">
    <w:abstractNumId w:val="47"/>
  </w:num>
  <w:num w:numId="24" w16cid:durableId="715934090">
    <w:abstractNumId w:val="49"/>
  </w:num>
  <w:num w:numId="25" w16cid:durableId="1821194219">
    <w:abstractNumId w:val="26"/>
  </w:num>
  <w:num w:numId="26" w16cid:durableId="535313806">
    <w:abstractNumId w:val="45"/>
  </w:num>
  <w:num w:numId="27" w16cid:durableId="2136025750">
    <w:abstractNumId w:val="34"/>
  </w:num>
  <w:num w:numId="28" w16cid:durableId="1967930915">
    <w:abstractNumId w:val="16"/>
  </w:num>
  <w:num w:numId="29" w16cid:durableId="2090685557">
    <w:abstractNumId w:val="24"/>
  </w:num>
  <w:num w:numId="30" w16cid:durableId="455370168">
    <w:abstractNumId w:val="48"/>
  </w:num>
  <w:num w:numId="31" w16cid:durableId="301621303">
    <w:abstractNumId w:val="30"/>
  </w:num>
  <w:num w:numId="32" w16cid:durableId="1341928323">
    <w:abstractNumId w:val="37"/>
  </w:num>
  <w:num w:numId="33" w16cid:durableId="1705865745">
    <w:abstractNumId w:val="15"/>
  </w:num>
  <w:num w:numId="34" w16cid:durableId="951785279">
    <w:abstractNumId w:val="28"/>
  </w:num>
  <w:num w:numId="35" w16cid:durableId="849413772">
    <w:abstractNumId w:val="20"/>
  </w:num>
  <w:num w:numId="36" w16cid:durableId="227691610">
    <w:abstractNumId w:val="13"/>
  </w:num>
  <w:num w:numId="37" w16cid:durableId="1815365126">
    <w:abstractNumId w:val="18"/>
  </w:num>
  <w:num w:numId="38" w16cid:durableId="376705965">
    <w:abstractNumId w:val="17"/>
  </w:num>
  <w:num w:numId="39" w16cid:durableId="1204679">
    <w:abstractNumId w:val="32"/>
  </w:num>
  <w:num w:numId="40" w16cid:durableId="1874688627">
    <w:abstractNumId w:val="39"/>
  </w:num>
  <w:num w:numId="41" w16cid:durableId="312561692">
    <w:abstractNumId w:val="10"/>
  </w:num>
  <w:num w:numId="42" w16cid:durableId="1261917220">
    <w:abstractNumId w:val="25"/>
  </w:num>
  <w:num w:numId="43" w16cid:durableId="156967633">
    <w:abstractNumId w:val="46"/>
  </w:num>
  <w:num w:numId="44" w16cid:durableId="1576011949">
    <w:abstractNumId w:val="12"/>
  </w:num>
  <w:num w:numId="45" w16cid:durableId="608124728">
    <w:abstractNumId w:val="23"/>
  </w:num>
  <w:num w:numId="46" w16cid:durableId="582686841">
    <w:abstractNumId w:val="9"/>
  </w:num>
  <w:num w:numId="47" w16cid:durableId="1542203288">
    <w:abstractNumId w:val="4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pl-PL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AB"/>
    <w:rsid w:val="000003F6"/>
    <w:rsid w:val="0000063C"/>
    <w:rsid w:val="00000657"/>
    <w:rsid w:val="00000EEE"/>
    <w:rsid w:val="000027A6"/>
    <w:rsid w:val="000037B4"/>
    <w:rsid w:val="00003E66"/>
    <w:rsid w:val="00003E8A"/>
    <w:rsid w:val="00003EB1"/>
    <w:rsid w:val="000040BF"/>
    <w:rsid w:val="000046A9"/>
    <w:rsid w:val="00004831"/>
    <w:rsid w:val="000053D3"/>
    <w:rsid w:val="00005C7F"/>
    <w:rsid w:val="00006341"/>
    <w:rsid w:val="000078B7"/>
    <w:rsid w:val="00010B2B"/>
    <w:rsid w:val="00011FF7"/>
    <w:rsid w:val="00012394"/>
    <w:rsid w:val="000136B2"/>
    <w:rsid w:val="00013D78"/>
    <w:rsid w:val="000144A0"/>
    <w:rsid w:val="00015F85"/>
    <w:rsid w:val="00016B27"/>
    <w:rsid w:val="000172F4"/>
    <w:rsid w:val="000177C1"/>
    <w:rsid w:val="000179EE"/>
    <w:rsid w:val="00017F26"/>
    <w:rsid w:val="00020413"/>
    <w:rsid w:val="00020532"/>
    <w:rsid w:val="000219C3"/>
    <w:rsid w:val="000230EE"/>
    <w:rsid w:val="000232EF"/>
    <w:rsid w:val="000238AA"/>
    <w:rsid w:val="00023E8D"/>
    <w:rsid w:val="00025041"/>
    <w:rsid w:val="00025BB8"/>
    <w:rsid w:val="0002617E"/>
    <w:rsid w:val="0002653C"/>
    <w:rsid w:val="0002767C"/>
    <w:rsid w:val="00027FC7"/>
    <w:rsid w:val="00030F4D"/>
    <w:rsid w:val="0003182E"/>
    <w:rsid w:val="00031BA8"/>
    <w:rsid w:val="0003255D"/>
    <w:rsid w:val="00032581"/>
    <w:rsid w:val="00032601"/>
    <w:rsid w:val="00032AEF"/>
    <w:rsid w:val="00033494"/>
    <w:rsid w:val="000338BE"/>
    <w:rsid w:val="00033973"/>
    <w:rsid w:val="00036645"/>
    <w:rsid w:val="00037A75"/>
    <w:rsid w:val="00037AC0"/>
    <w:rsid w:val="00037DBB"/>
    <w:rsid w:val="00040B64"/>
    <w:rsid w:val="00041106"/>
    <w:rsid w:val="00041DE6"/>
    <w:rsid w:val="000420B1"/>
    <w:rsid w:val="00042799"/>
    <w:rsid w:val="000428F0"/>
    <w:rsid w:val="0004330B"/>
    <w:rsid w:val="00043D1B"/>
    <w:rsid w:val="00044F31"/>
    <w:rsid w:val="00046394"/>
    <w:rsid w:val="0004671B"/>
    <w:rsid w:val="00047680"/>
    <w:rsid w:val="00050325"/>
    <w:rsid w:val="00050A45"/>
    <w:rsid w:val="000513A7"/>
    <w:rsid w:val="000513E0"/>
    <w:rsid w:val="00052AD1"/>
    <w:rsid w:val="00052FA8"/>
    <w:rsid w:val="00053A21"/>
    <w:rsid w:val="00053AC4"/>
    <w:rsid w:val="00054DBF"/>
    <w:rsid w:val="00055777"/>
    <w:rsid w:val="0005627A"/>
    <w:rsid w:val="000565F9"/>
    <w:rsid w:val="00056F76"/>
    <w:rsid w:val="0006115F"/>
    <w:rsid w:val="00061427"/>
    <w:rsid w:val="00061548"/>
    <w:rsid w:val="000619F5"/>
    <w:rsid w:val="000622D4"/>
    <w:rsid w:val="00062A36"/>
    <w:rsid w:val="00063106"/>
    <w:rsid w:val="00063832"/>
    <w:rsid w:val="00064015"/>
    <w:rsid w:val="000642DC"/>
    <w:rsid w:val="00064717"/>
    <w:rsid w:val="00064735"/>
    <w:rsid w:val="000648AE"/>
    <w:rsid w:val="000653D6"/>
    <w:rsid w:val="00065BAA"/>
    <w:rsid w:val="00070A51"/>
    <w:rsid w:val="00070BBE"/>
    <w:rsid w:val="00070FFD"/>
    <w:rsid w:val="0007144C"/>
    <w:rsid w:val="00071D61"/>
    <w:rsid w:val="000729AF"/>
    <w:rsid w:val="0007317E"/>
    <w:rsid w:val="000734D8"/>
    <w:rsid w:val="0007384C"/>
    <w:rsid w:val="000739D6"/>
    <w:rsid w:val="00073EBB"/>
    <w:rsid w:val="00074440"/>
    <w:rsid w:val="0007444E"/>
    <w:rsid w:val="0007492D"/>
    <w:rsid w:val="00075817"/>
    <w:rsid w:val="0007592E"/>
    <w:rsid w:val="00075FFF"/>
    <w:rsid w:val="000766A3"/>
    <w:rsid w:val="00076C86"/>
    <w:rsid w:val="00077AF5"/>
    <w:rsid w:val="0008016C"/>
    <w:rsid w:val="0008088D"/>
    <w:rsid w:val="00082168"/>
    <w:rsid w:val="00082281"/>
    <w:rsid w:val="000828F9"/>
    <w:rsid w:val="00082BA9"/>
    <w:rsid w:val="00082C40"/>
    <w:rsid w:val="00083250"/>
    <w:rsid w:val="00083C6A"/>
    <w:rsid w:val="00085172"/>
    <w:rsid w:val="0008604C"/>
    <w:rsid w:val="00087D15"/>
    <w:rsid w:val="00087DBE"/>
    <w:rsid w:val="00090475"/>
    <w:rsid w:val="000916A4"/>
    <w:rsid w:val="0009303A"/>
    <w:rsid w:val="00094532"/>
    <w:rsid w:val="00094F45"/>
    <w:rsid w:val="00095CAD"/>
    <w:rsid w:val="00095F1F"/>
    <w:rsid w:val="0009633A"/>
    <w:rsid w:val="00097B31"/>
    <w:rsid w:val="000A18B7"/>
    <w:rsid w:val="000A1905"/>
    <w:rsid w:val="000A22E3"/>
    <w:rsid w:val="000A2475"/>
    <w:rsid w:val="000A2910"/>
    <w:rsid w:val="000A32C5"/>
    <w:rsid w:val="000A3CAE"/>
    <w:rsid w:val="000A4C36"/>
    <w:rsid w:val="000A4D38"/>
    <w:rsid w:val="000A4E5D"/>
    <w:rsid w:val="000A5905"/>
    <w:rsid w:val="000A6283"/>
    <w:rsid w:val="000A6837"/>
    <w:rsid w:val="000A6D81"/>
    <w:rsid w:val="000A7C95"/>
    <w:rsid w:val="000B193F"/>
    <w:rsid w:val="000B1FBB"/>
    <w:rsid w:val="000B2B93"/>
    <w:rsid w:val="000B380F"/>
    <w:rsid w:val="000B3E0F"/>
    <w:rsid w:val="000B4213"/>
    <w:rsid w:val="000B4832"/>
    <w:rsid w:val="000B4E5A"/>
    <w:rsid w:val="000B5736"/>
    <w:rsid w:val="000B5CF9"/>
    <w:rsid w:val="000B676A"/>
    <w:rsid w:val="000C08FC"/>
    <w:rsid w:val="000C0A16"/>
    <w:rsid w:val="000C0DFF"/>
    <w:rsid w:val="000C1755"/>
    <w:rsid w:val="000C1B61"/>
    <w:rsid w:val="000C2BDB"/>
    <w:rsid w:val="000C3496"/>
    <w:rsid w:val="000C3ABD"/>
    <w:rsid w:val="000C4861"/>
    <w:rsid w:val="000C4AB9"/>
    <w:rsid w:val="000C7A7B"/>
    <w:rsid w:val="000D0401"/>
    <w:rsid w:val="000D113E"/>
    <w:rsid w:val="000D135D"/>
    <w:rsid w:val="000D138A"/>
    <w:rsid w:val="000D16FB"/>
    <w:rsid w:val="000D1B08"/>
    <w:rsid w:val="000D20FC"/>
    <w:rsid w:val="000D2B1A"/>
    <w:rsid w:val="000D2EEE"/>
    <w:rsid w:val="000D3EF8"/>
    <w:rsid w:val="000D4000"/>
    <w:rsid w:val="000D49B0"/>
    <w:rsid w:val="000D4E48"/>
    <w:rsid w:val="000D526A"/>
    <w:rsid w:val="000D5A70"/>
    <w:rsid w:val="000D6067"/>
    <w:rsid w:val="000D7D2E"/>
    <w:rsid w:val="000D7DC3"/>
    <w:rsid w:val="000E10F7"/>
    <w:rsid w:val="000E128D"/>
    <w:rsid w:val="000E1A95"/>
    <w:rsid w:val="000E1BC7"/>
    <w:rsid w:val="000E1CA1"/>
    <w:rsid w:val="000E1E0C"/>
    <w:rsid w:val="000E25C3"/>
    <w:rsid w:val="000E2BD0"/>
    <w:rsid w:val="000E31D7"/>
    <w:rsid w:val="000E36F5"/>
    <w:rsid w:val="000E4529"/>
    <w:rsid w:val="000E4E42"/>
    <w:rsid w:val="000E4FA0"/>
    <w:rsid w:val="000E5A7B"/>
    <w:rsid w:val="000E5BC6"/>
    <w:rsid w:val="000E6566"/>
    <w:rsid w:val="000E6760"/>
    <w:rsid w:val="000E6A9D"/>
    <w:rsid w:val="000E6B7F"/>
    <w:rsid w:val="000E6F97"/>
    <w:rsid w:val="000F3363"/>
    <w:rsid w:val="000F5479"/>
    <w:rsid w:val="000F7354"/>
    <w:rsid w:val="000F7957"/>
    <w:rsid w:val="000F7EF7"/>
    <w:rsid w:val="001000E5"/>
    <w:rsid w:val="00105550"/>
    <w:rsid w:val="00105A3E"/>
    <w:rsid w:val="00106CC8"/>
    <w:rsid w:val="00107912"/>
    <w:rsid w:val="00107CF9"/>
    <w:rsid w:val="00110A4C"/>
    <w:rsid w:val="00110F69"/>
    <w:rsid w:val="0011103D"/>
    <w:rsid w:val="00112072"/>
    <w:rsid w:val="001127DF"/>
    <w:rsid w:val="00112901"/>
    <w:rsid w:val="001140D8"/>
    <w:rsid w:val="00114340"/>
    <w:rsid w:val="00114942"/>
    <w:rsid w:val="001163D6"/>
    <w:rsid w:val="00116624"/>
    <w:rsid w:val="00117C28"/>
    <w:rsid w:val="0012000A"/>
    <w:rsid w:val="0012010A"/>
    <w:rsid w:val="00121E5C"/>
    <w:rsid w:val="001228A2"/>
    <w:rsid w:val="0012292D"/>
    <w:rsid w:val="00122F0F"/>
    <w:rsid w:val="001250FF"/>
    <w:rsid w:val="001254AE"/>
    <w:rsid w:val="001257ED"/>
    <w:rsid w:val="001262A0"/>
    <w:rsid w:val="001265FE"/>
    <w:rsid w:val="001267DE"/>
    <w:rsid w:val="00126C70"/>
    <w:rsid w:val="00130CDE"/>
    <w:rsid w:val="0013156C"/>
    <w:rsid w:val="0013159C"/>
    <w:rsid w:val="00131AD5"/>
    <w:rsid w:val="00133631"/>
    <w:rsid w:val="0013384B"/>
    <w:rsid w:val="00134741"/>
    <w:rsid w:val="00134D62"/>
    <w:rsid w:val="00136C93"/>
    <w:rsid w:val="00136EAB"/>
    <w:rsid w:val="00137617"/>
    <w:rsid w:val="00140385"/>
    <w:rsid w:val="00142968"/>
    <w:rsid w:val="00142B75"/>
    <w:rsid w:val="0014350A"/>
    <w:rsid w:val="00143E4A"/>
    <w:rsid w:val="00144E16"/>
    <w:rsid w:val="00145262"/>
    <w:rsid w:val="001453A3"/>
    <w:rsid w:val="00145764"/>
    <w:rsid w:val="0014654E"/>
    <w:rsid w:val="00146968"/>
    <w:rsid w:val="00147F9B"/>
    <w:rsid w:val="00151C0E"/>
    <w:rsid w:val="00151C8C"/>
    <w:rsid w:val="00152291"/>
    <w:rsid w:val="00152337"/>
    <w:rsid w:val="001539F8"/>
    <w:rsid w:val="00153E29"/>
    <w:rsid w:val="001544CD"/>
    <w:rsid w:val="00154638"/>
    <w:rsid w:val="00156374"/>
    <w:rsid w:val="001570A9"/>
    <w:rsid w:val="0015741B"/>
    <w:rsid w:val="00157C81"/>
    <w:rsid w:val="001602B3"/>
    <w:rsid w:val="00161673"/>
    <w:rsid w:val="00163A78"/>
    <w:rsid w:val="00163AC7"/>
    <w:rsid w:val="00163EA8"/>
    <w:rsid w:val="001654B9"/>
    <w:rsid w:val="00165A18"/>
    <w:rsid w:val="00165CE8"/>
    <w:rsid w:val="00167BEF"/>
    <w:rsid w:val="00171097"/>
    <w:rsid w:val="0017132F"/>
    <w:rsid w:val="00171858"/>
    <w:rsid w:val="001724FE"/>
    <w:rsid w:val="00172C08"/>
    <w:rsid w:val="001733C1"/>
    <w:rsid w:val="00173C48"/>
    <w:rsid w:val="0017446C"/>
    <w:rsid w:val="001753AD"/>
    <w:rsid w:val="001759B7"/>
    <w:rsid w:val="00175C12"/>
    <w:rsid w:val="00176ED4"/>
    <w:rsid w:val="00177649"/>
    <w:rsid w:val="00177DB5"/>
    <w:rsid w:val="00180661"/>
    <w:rsid w:val="00180766"/>
    <w:rsid w:val="001809ED"/>
    <w:rsid w:val="00182424"/>
    <w:rsid w:val="001862A5"/>
    <w:rsid w:val="00187AE9"/>
    <w:rsid w:val="00187EE5"/>
    <w:rsid w:val="0019004A"/>
    <w:rsid w:val="00190DDF"/>
    <w:rsid w:val="00191573"/>
    <w:rsid w:val="00191734"/>
    <w:rsid w:val="00191A4C"/>
    <w:rsid w:val="00191D5B"/>
    <w:rsid w:val="00191D72"/>
    <w:rsid w:val="00194809"/>
    <w:rsid w:val="00196C58"/>
    <w:rsid w:val="00196F03"/>
    <w:rsid w:val="001970E2"/>
    <w:rsid w:val="001971FA"/>
    <w:rsid w:val="00197846"/>
    <w:rsid w:val="00197A42"/>
    <w:rsid w:val="00197D15"/>
    <w:rsid w:val="001A0892"/>
    <w:rsid w:val="001A0A83"/>
    <w:rsid w:val="001A0E8A"/>
    <w:rsid w:val="001A12E7"/>
    <w:rsid w:val="001A2284"/>
    <w:rsid w:val="001A2A0F"/>
    <w:rsid w:val="001A2B42"/>
    <w:rsid w:val="001A2F3B"/>
    <w:rsid w:val="001A3226"/>
    <w:rsid w:val="001A365B"/>
    <w:rsid w:val="001A3890"/>
    <w:rsid w:val="001A3D27"/>
    <w:rsid w:val="001A56E9"/>
    <w:rsid w:val="001A5984"/>
    <w:rsid w:val="001A5CD6"/>
    <w:rsid w:val="001A5D40"/>
    <w:rsid w:val="001A72DD"/>
    <w:rsid w:val="001A7D46"/>
    <w:rsid w:val="001A7DF2"/>
    <w:rsid w:val="001B0399"/>
    <w:rsid w:val="001B082A"/>
    <w:rsid w:val="001B1111"/>
    <w:rsid w:val="001B1662"/>
    <w:rsid w:val="001B1CEB"/>
    <w:rsid w:val="001B29B2"/>
    <w:rsid w:val="001B2FB9"/>
    <w:rsid w:val="001B3266"/>
    <w:rsid w:val="001B4FA9"/>
    <w:rsid w:val="001B54A7"/>
    <w:rsid w:val="001C0E93"/>
    <w:rsid w:val="001C40CB"/>
    <w:rsid w:val="001C410A"/>
    <w:rsid w:val="001C4150"/>
    <w:rsid w:val="001C50A7"/>
    <w:rsid w:val="001C5229"/>
    <w:rsid w:val="001C5BDB"/>
    <w:rsid w:val="001C636D"/>
    <w:rsid w:val="001C6412"/>
    <w:rsid w:val="001C6C4D"/>
    <w:rsid w:val="001D2733"/>
    <w:rsid w:val="001D2A3F"/>
    <w:rsid w:val="001D3919"/>
    <w:rsid w:val="001D403F"/>
    <w:rsid w:val="001D439D"/>
    <w:rsid w:val="001D4A87"/>
    <w:rsid w:val="001D5456"/>
    <w:rsid w:val="001D5CDF"/>
    <w:rsid w:val="001D66CF"/>
    <w:rsid w:val="001D6811"/>
    <w:rsid w:val="001D682E"/>
    <w:rsid w:val="001D6F19"/>
    <w:rsid w:val="001D79DE"/>
    <w:rsid w:val="001E0024"/>
    <w:rsid w:val="001E182A"/>
    <w:rsid w:val="001E358B"/>
    <w:rsid w:val="001E3C6A"/>
    <w:rsid w:val="001E65E9"/>
    <w:rsid w:val="001E6800"/>
    <w:rsid w:val="001E6E38"/>
    <w:rsid w:val="001E7567"/>
    <w:rsid w:val="001E7654"/>
    <w:rsid w:val="001E7896"/>
    <w:rsid w:val="001E7DD5"/>
    <w:rsid w:val="001F0425"/>
    <w:rsid w:val="001F1842"/>
    <w:rsid w:val="001F201D"/>
    <w:rsid w:val="001F2551"/>
    <w:rsid w:val="001F2AD5"/>
    <w:rsid w:val="001F3402"/>
    <w:rsid w:val="001F41D5"/>
    <w:rsid w:val="001F45DC"/>
    <w:rsid w:val="001F4B63"/>
    <w:rsid w:val="001F4C73"/>
    <w:rsid w:val="001F509A"/>
    <w:rsid w:val="001F53CE"/>
    <w:rsid w:val="001F5D0F"/>
    <w:rsid w:val="001F68D8"/>
    <w:rsid w:val="001F7A6B"/>
    <w:rsid w:val="001F7FB4"/>
    <w:rsid w:val="0020060C"/>
    <w:rsid w:val="00200865"/>
    <w:rsid w:val="00202F24"/>
    <w:rsid w:val="00204477"/>
    <w:rsid w:val="0020484B"/>
    <w:rsid w:val="00204FE4"/>
    <w:rsid w:val="00206760"/>
    <w:rsid w:val="002078A3"/>
    <w:rsid w:val="002101B6"/>
    <w:rsid w:val="00210FEF"/>
    <w:rsid w:val="00211DBB"/>
    <w:rsid w:val="0021251F"/>
    <w:rsid w:val="00212C09"/>
    <w:rsid w:val="002130E4"/>
    <w:rsid w:val="002134C6"/>
    <w:rsid w:val="0021376F"/>
    <w:rsid w:val="0021387A"/>
    <w:rsid w:val="002146BE"/>
    <w:rsid w:val="002159BD"/>
    <w:rsid w:val="00215F4C"/>
    <w:rsid w:val="002170ED"/>
    <w:rsid w:val="00217D09"/>
    <w:rsid w:val="00220BEF"/>
    <w:rsid w:val="00220DD1"/>
    <w:rsid w:val="002215B3"/>
    <w:rsid w:val="002216FC"/>
    <w:rsid w:val="00221FC6"/>
    <w:rsid w:val="00222050"/>
    <w:rsid w:val="00222879"/>
    <w:rsid w:val="00222ACA"/>
    <w:rsid w:val="00223736"/>
    <w:rsid w:val="00223F36"/>
    <w:rsid w:val="0022493A"/>
    <w:rsid w:val="00225A93"/>
    <w:rsid w:val="00226D63"/>
    <w:rsid w:val="00230CAA"/>
    <w:rsid w:val="0023137C"/>
    <w:rsid w:val="002327FD"/>
    <w:rsid w:val="002332B1"/>
    <w:rsid w:val="002337C3"/>
    <w:rsid w:val="002338A0"/>
    <w:rsid w:val="00234A01"/>
    <w:rsid w:val="00235C85"/>
    <w:rsid w:val="00237348"/>
    <w:rsid w:val="0023794B"/>
    <w:rsid w:val="00240002"/>
    <w:rsid w:val="00240036"/>
    <w:rsid w:val="002404F3"/>
    <w:rsid w:val="00241D94"/>
    <w:rsid w:val="00242171"/>
    <w:rsid w:val="00243223"/>
    <w:rsid w:val="00243455"/>
    <w:rsid w:val="002435F8"/>
    <w:rsid w:val="00243AC6"/>
    <w:rsid w:val="00243E06"/>
    <w:rsid w:val="002455B5"/>
    <w:rsid w:val="00245A02"/>
    <w:rsid w:val="00245A83"/>
    <w:rsid w:val="00245C19"/>
    <w:rsid w:val="00246AE0"/>
    <w:rsid w:val="00247B89"/>
    <w:rsid w:val="00247D18"/>
    <w:rsid w:val="002509B5"/>
    <w:rsid w:val="00250B2D"/>
    <w:rsid w:val="002516ED"/>
    <w:rsid w:val="00251B0C"/>
    <w:rsid w:val="00251BBD"/>
    <w:rsid w:val="00252DDF"/>
    <w:rsid w:val="00253A16"/>
    <w:rsid w:val="00253D30"/>
    <w:rsid w:val="00255705"/>
    <w:rsid w:val="00257270"/>
    <w:rsid w:val="00257932"/>
    <w:rsid w:val="0025795F"/>
    <w:rsid w:val="0026076D"/>
    <w:rsid w:val="00260919"/>
    <w:rsid w:val="00261365"/>
    <w:rsid w:val="00261EA6"/>
    <w:rsid w:val="002625CF"/>
    <w:rsid w:val="00262645"/>
    <w:rsid w:val="00262FEB"/>
    <w:rsid w:val="002636A6"/>
    <w:rsid w:val="00263B92"/>
    <w:rsid w:val="00265189"/>
    <w:rsid w:val="00265986"/>
    <w:rsid w:val="00265A1E"/>
    <w:rsid w:val="00265E63"/>
    <w:rsid w:val="0026646B"/>
    <w:rsid w:val="00266CC6"/>
    <w:rsid w:val="00267179"/>
    <w:rsid w:val="00267D74"/>
    <w:rsid w:val="00267F00"/>
    <w:rsid w:val="0027105C"/>
    <w:rsid w:val="00272338"/>
    <w:rsid w:val="002729ED"/>
    <w:rsid w:val="00272C34"/>
    <w:rsid w:val="002737B2"/>
    <w:rsid w:val="00273E7F"/>
    <w:rsid w:val="00275124"/>
    <w:rsid w:val="00275234"/>
    <w:rsid w:val="002756F4"/>
    <w:rsid w:val="00275890"/>
    <w:rsid w:val="00275D2E"/>
    <w:rsid w:val="00276563"/>
    <w:rsid w:val="00277206"/>
    <w:rsid w:val="0027745F"/>
    <w:rsid w:val="00280534"/>
    <w:rsid w:val="00280ED4"/>
    <w:rsid w:val="00281B65"/>
    <w:rsid w:val="002834A5"/>
    <w:rsid w:val="00284C9B"/>
    <w:rsid w:val="00284ED9"/>
    <w:rsid w:val="00285CCA"/>
    <w:rsid w:val="00286EE4"/>
    <w:rsid w:val="00287801"/>
    <w:rsid w:val="002878A5"/>
    <w:rsid w:val="00287EF4"/>
    <w:rsid w:val="00290147"/>
    <w:rsid w:val="00290E22"/>
    <w:rsid w:val="00292E21"/>
    <w:rsid w:val="00293664"/>
    <w:rsid w:val="00293991"/>
    <w:rsid w:val="00295537"/>
    <w:rsid w:val="00295E44"/>
    <w:rsid w:val="00296624"/>
    <w:rsid w:val="002968FE"/>
    <w:rsid w:val="00297872"/>
    <w:rsid w:val="00297AEB"/>
    <w:rsid w:val="002A0F9F"/>
    <w:rsid w:val="002A1217"/>
    <w:rsid w:val="002A13BC"/>
    <w:rsid w:val="002A1AE4"/>
    <w:rsid w:val="002A2875"/>
    <w:rsid w:val="002A3CB1"/>
    <w:rsid w:val="002A3F4B"/>
    <w:rsid w:val="002A4161"/>
    <w:rsid w:val="002A4638"/>
    <w:rsid w:val="002A4A60"/>
    <w:rsid w:val="002A558E"/>
    <w:rsid w:val="002A611D"/>
    <w:rsid w:val="002A7333"/>
    <w:rsid w:val="002A7439"/>
    <w:rsid w:val="002A7869"/>
    <w:rsid w:val="002A7A01"/>
    <w:rsid w:val="002B1B2E"/>
    <w:rsid w:val="002B1FFA"/>
    <w:rsid w:val="002B2888"/>
    <w:rsid w:val="002B2947"/>
    <w:rsid w:val="002B2DC4"/>
    <w:rsid w:val="002B4DEE"/>
    <w:rsid w:val="002B566D"/>
    <w:rsid w:val="002B6858"/>
    <w:rsid w:val="002B693B"/>
    <w:rsid w:val="002B6973"/>
    <w:rsid w:val="002B79F8"/>
    <w:rsid w:val="002C03EB"/>
    <w:rsid w:val="002C0F15"/>
    <w:rsid w:val="002C231F"/>
    <w:rsid w:val="002C239E"/>
    <w:rsid w:val="002C27C5"/>
    <w:rsid w:val="002C27CF"/>
    <w:rsid w:val="002C291A"/>
    <w:rsid w:val="002C3015"/>
    <w:rsid w:val="002C3998"/>
    <w:rsid w:val="002C4163"/>
    <w:rsid w:val="002C4406"/>
    <w:rsid w:val="002C445C"/>
    <w:rsid w:val="002C4837"/>
    <w:rsid w:val="002C63BD"/>
    <w:rsid w:val="002C63C5"/>
    <w:rsid w:val="002C6930"/>
    <w:rsid w:val="002C7094"/>
    <w:rsid w:val="002D0149"/>
    <w:rsid w:val="002D05BF"/>
    <w:rsid w:val="002D1305"/>
    <w:rsid w:val="002D194F"/>
    <w:rsid w:val="002D1A1E"/>
    <w:rsid w:val="002D288C"/>
    <w:rsid w:val="002D2B45"/>
    <w:rsid w:val="002D4A9E"/>
    <w:rsid w:val="002D4ABD"/>
    <w:rsid w:val="002D4DC0"/>
    <w:rsid w:val="002D4F43"/>
    <w:rsid w:val="002D6220"/>
    <w:rsid w:val="002D62E6"/>
    <w:rsid w:val="002D6845"/>
    <w:rsid w:val="002D6877"/>
    <w:rsid w:val="002D6904"/>
    <w:rsid w:val="002D7A81"/>
    <w:rsid w:val="002E0145"/>
    <w:rsid w:val="002E534D"/>
    <w:rsid w:val="002E6E28"/>
    <w:rsid w:val="002E773B"/>
    <w:rsid w:val="002F1DEF"/>
    <w:rsid w:val="002F2204"/>
    <w:rsid w:val="002F3B7D"/>
    <w:rsid w:val="002F3F73"/>
    <w:rsid w:val="002F45AE"/>
    <w:rsid w:val="002F468E"/>
    <w:rsid w:val="002F4A58"/>
    <w:rsid w:val="002F53FF"/>
    <w:rsid w:val="002F552A"/>
    <w:rsid w:val="002F64DC"/>
    <w:rsid w:val="002F6861"/>
    <w:rsid w:val="002F7869"/>
    <w:rsid w:val="002F7B5D"/>
    <w:rsid w:val="00301CFA"/>
    <w:rsid w:val="00302128"/>
    <w:rsid w:val="0030264E"/>
    <w:rsid w:val="003028D4"/>
    <w:rsid w:val="00302A75"/>
    <w:rsid w:val="00302B10"/>
    <w:rsid w:val="003031D1"/>
    <w:rsid w:val="00304297"/>
    <w:rsid w:val="00305047"/>
    <w:rsid w:val="003058C3"/>
    <w:rsid w:val="00305BBD"/>
    <w:rsid w:val="00307986"/>
    <w:rsid w:val="003103B1"/>
    <w:rsid w:val="00310518"/>
    <w:rsid w:val="00310863"/>
    <w:rsid w:val="00310A91"/>
    <w:rsid w:val="00310D30"/>
    <w:rsid w:val="0031101E"/>
    <w:rsid w:val="00311822"/>
    <w:rsid w:val="00311B29"/>
    <w:rsid w:val="00311C77"/>
    <w:rsid w:val="0031230C"/>
    <w:rsid w:val="003125F3"/>
    <w:rsid w:val="00312DD1"/>
    <w:rsid w:val="00313372"/>
    <w:rsid w:val="00313864"/>
    <w:rsid w:val="00313BFC"/>
    <w:rsid w:val="0031432D"/>
    <w:rsid w:val="00314CCD"/>
    <w:rsid w:val="00314DAF"/>
    <w:rsid w:val="00316391"/>
    <w:rsid w:val="00316B25"/>
    <w:rsid w:val="00320793"/>
    <w:rsid w:val="00320CDB"/>
    <w:rsid w:val="003215DD"/>
    <w:rsid w:val="003216BD"/>
    <w:rsid w:val="003217D5"/>
    <w:rsid w:val="00322309"/>
    <w:rsid w:val="0032285A"/>
    <w:rsid w:val="0032375F"/>
    <w:rsid w:val="00323B4F"/>
    <w:rsid w:val="00323B52"/>
    <w:rsid w:val="00324085"/>
    <w:rsid w:val="0032644C"/>
    <w:rsid w:val="00330515"/>
    <w:rsid w:val="00332A49"/>
    <w:rsid w:val="00333769"/>
    <w:rsid w:val="0033577C"/>
    <w:rsid w:val="00336524"/>
    <w:rsid w:val="0033699D"/>
    <w:rsid w:val="00337307"/>
    <w:rsid w:val="003405EC"/>
    <w:rsid w:val="00341B14"/>
    <w:rsid w:val="003422A0"/>
    <w:rsid w:val="003425E6"/>
    <w:rsid w:val="00342B52"/>
    <w:rsid w:val="003446A6"/>
    <w:rsid w:val="0034656A"/>
    <w:rsid w:val="00346E9F"/>
    <w:rsid w:val="00347CE7"/>
    <w:rsid w:val="00347F09"/>
    <w:rsid w:val="00351D4C"/>
    <w:rsid w:val="00352F4C"/>
    <w:rsid w:val="00352F68"/>
    <w:rsid w:val="00353850"/>
    <w:rsid w:val="0035405A"/>
    <w:rsid w:val="00354682"/>
    <w:rsid w:val="00354F6B"/>
    <w:rsid w:val="0035502C"/>
    <w:rsid w:val="003559ED"/>
    <w:rsid w:val="00355AE2"/>
    <w:rsid w:val="00356BB1"/>
    <w:rsid w:val="00356F57"/>
    <w:rsid w:val="00357828"/>
    <w:rsid w:val="003604CC"/>
    <w:rsid w:val="003611A6"/>
    <w:rsid w:val="00363E0D"/>
    <w:rsid w:val="00364398"/>
    <w:rsid w:val="00364F16"/>
    <w:rsid w:val="0036519F"/>
    <w:rsid w:val="00365DA1"/>
    <w:rsid w:val="003661F2"/>
    <w:rsid w:val="0036681D"/>
    <w:rsid w:val="003669C9"/>
    <w:rsid w:val="00366D71"/>
    <w:rsid w:val="003672FF"/>
    <w:rsid w:val="00367A1B"/>
    <w:rsid w:val="00367EEF"/>
    <w:rsid w:val="003717D5"/>
    <w:rsid w:val="00371964"/>
    <w:rsid w:val="003722CD"/>
    <w:rsid w:val="00372AD4"/>
    <w:rsid w:val="00372BC2"/>
    <w:rsid w:val="00373457"/>
    <w:rsid w:val="0037364C"/>
    <w:rsid w:val="00374061"/>
    <w:rsid w:val="00374BEF"/>
    <w:rsid w:val="00375B55"/>
    <w:rsid w:val="003764AB"/>
    <w:rsid w:val="00376624"/>
    <w:rsid w:val="00376C5E"/>
    <w:rsid w:val="00377E9A"/>
    <w:rsid w:val="003802F4"/>
    <w:rsid w:val="003808AE"/>
    <w:rsid w:val="00380F8F"/>
    <w:rsid w:val="0038119E"/>
    <w:rsid w:val="003819B2"/>
    <w:rsid w:val="00381C32"/>
    <w:rsid w:val="0038260B"/>
    <w:rsid w:val="00384292"/>
    <w:rsid w:val="00386A56"/>
    <w:rsid w:val="00386FB7"/>
    <w:rsid w:val="0038758C"/>
    <w:rsid w:val="00387A3F"/>
    <w:rsid w:val="00387ACA"/>
    <w:rsid w:val="00387E6B"/>
    <w:rsid w:val="0039000F"/>
    <w:rsid w:val="00390A1A"/>
    <w:rsid w:val="00391727"/>
    <w:rsid w:val="00391963"/>
    <w:rsid w:val="003930D6"/>
    <w:rsid w:val="00393158"/>
    <w:rsid w:val="00395419"/>
    <w:rsid w:val="0039556E"/>
    <w:rsid w:val="003956E2"/>
    <w:rsid w:val="00395DE9"/>
    <w:rsid w:val="00395E45"/>
    <w:rsid w:val="003970BC"/>
    <w:rsid w:val="00397958"/>
    <w:rsid w:val="003A1BFA"/>
    <w:rsid w:val="003A2DDC"/>
    <w:rsid w:val="003A3DD5"/>
    <w:rsid w:val="003A4949"/>
    <w:rsid w:val="003A4E1C"/>
    <w:rsid w:val="003A5FE5"/>
    <w:rsid w:val="003A7076"/>
    <w:rsid w:val="003B01F0"/>
    <w:rsid w:val="003B26D6"/>
    <w:rsid w:val="003B2D7D"/>
    <w:rsid w:val="003B2EA2"/>
    <w:rsid w:val="003B3316"/>
    <w:rsid w:val="003B3519"/>
    <w:rsid w:val="003B3C4D"/>
    <w:rsid w:val="003B3F6A"/>
    <w:rsid w:val="003B4AA4"/>
    <w:rsid w:val="003B53A5"/>
    <w:rsid w:val="003B59F7"/>
    <w:rsid w:val="003B62DC"/>
    <w:rsid w:val="003B74C3"/>
    <w:rsid w:val="003C1AAB"/>
    <w:rsid w:val="003C2024"/>
    <w:rsid w:val="003C2B0A"/>
    <w:rsid w:val="003C3BE0"/>
    <w:rsid w:val="003C505B"/>
    <w:rsid w:val="003C5C39"/>
    <w:rsid w:val="003C6ED1"/>
    <w:rsid w:val="003C71A9"/>
    <w:rsid w:val="003C71FD"/>
    <w:rsid w:val="003C7FF4"/>
    <w:rsid w:val="003D0BA9"/>
    <w:rsid w:val="003D157D"/>
    <w:rsid w:val="003D1EDD"/>
    <w:rsid w:val="003D2879"/>
    <w:rsid w:val="003D314F"/>
    <w:rsid w:val="003D3C35"/>
    <w:rsid w:val="003D3FDD"/>
    <w:rsid w:val="003D4051"/>
    <w:rsid w:val="003D4560"/>
    <w:rsid w:val="003D52DF"/>
    <w:rsid w:val="003D6A1F"/>
    <w:rsid w:val="003D7F01"/>
    <w:rsid w:val="003E2AE4"/>
    <w:rsid w:val="003E35BF"/>
    <w:rsid w:val="003E3AD9"/>
    <w:rsid w:val="003E3C23"/>
    <w:rsid w:val="003E482F"/>
    <w:rsid w:val="003E49AD"/>
    <w:rsid w:val="003E49F9"/>
    <w:rsid w:val="003E4CED"/>
    <w:rsid w:val="003E5310"/>
    <w:rsid w:val="003E5DD3"/>
    <w:rsid w:val="003E6E3D"/>
    <w:rsid w:val="003F027C"/>
    <w:rsid w:val="003F0712"/>
    <w:rsid w:val="003F0E43"/>
    <w:rsid w:val="003F127D"/>
    <w:rsid w:val="003F1586"/>
    <w:rsid w:val="003F1768"/>
    <w:rsid w:val="003F1F19"/>
    <w:rsid w:val="003F2016"/>
    <w:rsid w:val="003F2BAB"/>
    <w:rsid w:val="003F2F77"/>
    <w:rsid w:val="003F36EB"/>
    <w:rsid w:val="003F40FA"/>
    <w:rsid w:val="003F44D9"/>
    <w:rsid w:val="003F4B3E"/>
    <w:rsid w:val="003F4B98"/>
    <w:rsid w:val="003F5109"/>
    <w:rsid w:val="003F5669"/>
    <w:rsid w:val="003F5A4B"/>
    <w:rsid w:val="003F5F12"/>
    <w:rsid w:val="003F6D70"/>
    <w:rsid w:val="003F7617"/>
    <w:rsid w:val="00400253"/>
    <w:rsid w:val="0040122F"/>
    <w:rsid w:val="00401ADC"/>
    <w:rsid w:val="00402303"/>
    <w:rsid w:val="004027D2"/>
    <w:rsid w:val="004030A3"/>
    <w:rsid w:val="004035FF"/>
    <w:rsid w:val="00403665"/>
    <w:rsid w:val="00403921"/>
    <w:rsid w:val="00405159"/>
    <w:rsid w:val="004056B5"/>
    <w:rsid w:val="00405721"/>
    <w:rsid w:val="00405F1E"/>
    <w:rsid w:val="00406CB6"/>
    <w:rsid w:val="00407BC4"/>
    <w:rsid w:val="00407C2C"/>
    <w:rsid w:val="00407E74"/>
    <w:rsid w:val="0041141A"/>
    <w:rsid w:val="00411D13"/>
    <w:rsid w:val="004126CC"/>
    <w:rsid w:val="00412AB0"/>
    <w:rsid w:val="00413B4E"/>
    <w:rsid w:val="00414954"/>
    <w:rsid w:val="004156EF"/>
    <w:rsid w:val="00415FA6"/>
    <w:rsid w:val="0041710B"/>
    <w:rsid w:val="004200E9"/>
    <w:rsid w:val="004205C9"/>
    <w:rsid w:val="00421237"/>
    <w:rsid w:val="00421B43"/>
    <w:rsid w:val="00422078"/>
    <w:rsid w:val="00422794"/>
    <w:rsid w:val="00422B27"/>
    <w:rsid w:val="004232BF"/>
    <w:rsid w:val="004248A5"/>
    <w:rsid w:val="00425AD1"/>
    <w:rsid w:val="004265E2"/>
    <w:rsid w:val="0042696F"/>
    <w:rsid w:val="0043049D"/>
    <w:rsid w:val="00432D56"/>
    <w:rsid w:val="00432E20"/>
    <w:rsid w:val="00433610"/>
    <w:rsid w:val="0043383D"/>
    <w:rsid w:val="00435756"/>
    <w:rsid w:val="004357EC"/>
    <w:rsid w:val="004358FC"/>
    <w:rsid w:val="004366AD"/>
    <w:rsid w:val="00437150"/>
    <w:rsid w:val="00437823"/>
    <w:rsid w:val="00437D7E"/>
    <w:rsid w:val="00440125"/>
    <w:rsid w:val="00441FE9"/>
    <w:rsid w:val="0044230C"/>
    <w:rsid w:val="004429D9"/>
    <w:rsid w:val="004429FE"/>
    <w:rsid w:val="00442ABC"/>
    <w:rsid w:val="00443196"/>
    <w:rsid w:val="00443830"/>
    <w:rsid w:val="00443F41"/>
    <w:rsid w:val="004444C0"/>
    <w:rsid w:val="0044450C"/>
    <w:rsid w:val="00445B39"/>
    <w:rsid w:val="00446693"/>
    <w:rsid w:val="0044716A"/>
    <w:rsid w:val="0044745A"/>
    <w:rsid w:val="00447FDE"/>
    <w:rsid w:val="00450FD5"/>
    <w:rsid w:val="0045132A"/>
    <w:rsid w:val="00451350"/>
    <w:rsid w:val="004513D1"/>
    <w:rsid w:val="0045148D"/>
    <w:rsid w:val="00451F54"/>
    <w:rsid w:val="00452909"/>
    <w:rsid w:val="004530B8"/>
    <w:rsid w:val="004531B6"/>
    <w:rsid w:val="004532CB"/>
    <w:rsid w:val="00454088"/>
    <w:rsid w:val="00454F9B"/>
    <w:rsid w:val="00456640"/>
    <w:rsid w:val="00457B75"/>
    <w:rsid w:val="00461594"/>
    <w:rsid w:val="004624E7"/>
    <w:rsid w:val="00462529"/>
    <w:rsid w:val="00462821"/>
    <w:rsid w:val="00462C8C"/>
    <w:rsid w:val="00463021"/>
    <w:rsid w:val="004630DB"/>
    <w:rsid w:val="00463331"/>
    <w:rsid w:val="0046410F"/>
    <w:rsid w:val="00464378"/>
    <w:rsid w:val="0046451B"/>
    <w:rsid w:val="00464D83"/>
    <w:rsid w:val="004652E5"/>
    <w:rsid w:val="00465F85"/>
    <w:rsid w:val="00467E43"/>
    <w:rsid w:val="00470915"/>
    <w:rsid w:val="00470E03"/>
    <w:rsid w:val="004722AF"/>
    <w:rsid w:val="00472650"/>
    <w:rsid w:val="00472A38"/>
    <w:rsid w:val="0047308E"/>
    <w:rsid w:val="0047447A"/>
    <w:rsid w:val="00474956"/>
    <w:rsid w:val="00474AFB"/>
    <w:rsid w:val="00474DFE"/>
    <w:rsid w:val="004754AD"/>
    <w:rsid w:val="00475634"/>
    <w:rsid w:val="0047634B"/>
    <w:rsid w:val="004764E0"/>
    <w:rsid w:val="00477243"/>
    <w:rsid w:val="00477F9B"/>
    <w:rsid w:val="00480F1E"/>
    <w:rsid w:val="0048153E"/>
    <w:rsid w:val="00481540"/>
    <w:rsid w:val="00482A4B"/>
    <w:rsid w:val="00482F8F"/>
    <w:rsid w:val="00482FF5"/>
    <w:rsid w:val="0048306A"/>
    <w:rsid w:val="00484113"/>
    <w:rsid w:val="004870F4"/>
    <w:rsid w:val="0049079B"/>
    <w:rsid w:val="0049079C"/>
    <w:rsid w:val="0049169D"/>
    <w:rsid w:val="004942F0"/>
    <w:rsid w:val="00494769"/>
    <w:rsid w:val="00494B43"/>
    <w:rsid w:val="00494E22"/>
    <w:rsid w:val="004954E9"/>
    <w:rsid w:val="00495B14"/>
    <w:rsid w:val="00495B34"/>
    <w:rsid w:val="0049643A"/>
    <w:rsid w:val="00496E68"/>
    <w:rsid w:val="00497D6E"/>
    <w:rsid w:val="004A032F"/>
    <w:rsid w:val="004A0ABA"/>
    <w:rsid w:val="004A1513"/>
    <w:rsid w:val="004A1E74"/>
    <w:rsid w:val="004A29A4"/>
    <w:rsid w:val="004A37B0"/>
    <w:rsid w:val="004A4362"/>
    <w:rsid w:val="004A463F"/>
    <w:rsid w:val="004A485B"/>
    <w:rsid w:val="004A48F7"/>
    <w:rsid w:val="004A54FE"/>
    <w:rsid w:val="004A5593"/>
    <w:rsid w:val="004A59E2"/>
    <w:rsid w:val="004A5B33"/>
    <w:rsid w:val="004A61F4"/>
    <w:rsid w:val="004B133F"/>
    <w:rsid w:val="004B14D8"/>
    <w:rsid w:val="004B1777"/>
    <w:rsid w:val="004B1A94"/>
    <w:rsid w:val="004B34E0"/>
    <w:rsid w:val="004B3967"/>
    <w:rsid w:val="004B3C4B"/>
    <w:rsid w:val="004B6133"/>
    <w:rsid w:val="004B7231"/>
    <w:rsid w:val="004B7A4A"/>
    <w:rsid w:val="004B7C24"/>
    <w:rsid w:val="004C05B9"/>
    <w:rsid w:val="004C0AA4"/>
    <w:rsid w:val="004C1473"/>
    <w:rsid w:val="004C1C64"/>
    <w:rsid w:val="004C2ECC"/>
    <w:rsid w:val="004C30AE"/>
    <w:rsid w:val="004C33DF"/>
    <w:rsid w:val="004C3479"/>
    <w:rsid w:val="004C4BC2"/>
    <w:rsid w:val="004C4CB2"/>
    <w:rsid w:val="004C58DE"/>
    <w:rsid w:val="004C5D42"/>
    <w:rsid w:val="004C6711"/>
    <w:rsid w:val="004C6B93"/>
    <w:rsid w:val="004C6BFF"/>
    <w:rsid w:val="004C70DB"/>
    <w:rsid w:val="004C7C16"/>
    <w:rsid w:val="004D03A7"/>
    <w:rsid w:val="004D10C6"/>
    <w:rsid w:val="004D1DA2"/>
    <w:rsid w:val="004D371D"/>
    <w:rsid w:val="004D54F7"/>
    <w:rsid w:val="004D615E"/>
    <w:rsid w:val="004E0174"/>
    <w:rsid w:val="004E0B8E"/>
    <w:rsid w:val="004E1075"/>
    <w:rsid w:val="004E10BD"/>
    <w:rsid w:val="004E13B5"/>
    <w:rsid w:val="004E1629"/>
    <w:rsid w:val="004E2FC8"/>
    <w:rsid w:val="004E4802"/>
    <w:rsid w:val="004E5280"/>
    <w:rsid w:val="004E5652"/>
    <w:rsid w:val="004E5E4C"/>
    <w:rsid w:val="004E6491"/>
    <w:rsid w:val="004E6BBF"/>
    <w:rsid w:val="004F1677"/>
    <w:rsid w:val="004F16FE"/>
    <w:rsid w:val="004F1E17"/>
    <w:rsid w:val="004F2448"/>
    <w:rsid w:val="004F29D1"/>
    <w:rsid w:val="004F3386"/>
    <w:rsid w:val="004F422F"/>
    <w:rsid w:val="004F630F"/>
    <w:rsid w:val="004F64A4"/>
    <w:rsid w:val="004F6BD7"/>
    <w:rsid w:val="004F6D21"/>
    <w:rsid w:val="00500EF0"/>
    <w:rsid w:val="00501CFF"/>
    <w:rsid w:val="005023C2"/>
    <w:rsid w:val="0050244F"/>
    <w:rsid w:val="00502C5D"/>
    <w:rsid w:val="0050345F"/>
    <w:rsid w:val="00503AE2"/>
    <w:rsid w:val="00504323"/>
    <w:rsid w:val="0050498F"/>
    <w:rsid w:val="005050F0"/>
    <w:rsid w:val="0050539A"/>
    <w:rsid w:val="005067E0"/>
    <w:rsid w:val="005075B7"/>
    <w:rsid w:val="0050762F"/>
    <w:rsid w:val="005108C2"/>
    <w:rsid w:val="005108E5"/>
    <w:rsid w:val="00510E1E"/>
    <w:rsid w:val="0051110D"/>
    <w:rsid w:val="005117F6"/>
    <w:rsid w:val="0051208C"/>
    <w:rsid w:val="00512C15"/>
    <w:rsid w:val="005130AE"/>
    <w:rsid w:val="00513CC8"/>
    <w:rsid w:val="005144CB"/>
    <w:rsid w:val="00515326"/>
    <w:rsid w:val="0051545C"/>
    <w:rsid w:val="00516706"/>
    <w:rsid w:val="00516FD0"/>
    <w:rsid w:val="00517503"/>
    <w:rsid w:val="0052244D"/>
    <w:rsid w:val="005232C1"/>
    <w:rsid w:val="005235C6"/>
    <w:rsid w:val="00524537"/>
    <w:rsid w:val="00525317"/>
    <w:rsid w:val="00526CF9"/>
    <w:rsid w:val="005309AC"/>
    <w:rsid w:val="005322FA"/>
    <w:rsid w:val="005323EA"/>
    <w:rsid w:val="00532A82"/>
    <w:rsid w:val="00532C58"/>
    <w:rsid w:val="005346AC"/>
    <w:rsid w:val="00534D4D"/>
    <w:rsid w:val="00534E53"/>
    <w:rsid w:val="0053668D"/>
    <w:rsid w:val="00537F1B"/>
    <w:rsid w:val="00540526"/>
    <w:rsid w:val="00540793"/>
    <w:rsid w:val="005414B9"/>
    <w:rsid w:val="005427ED"/>
    <w:rsid w:val="005434E5"/>
    <w:rsid w:val="00543654"/>
    <w:rsid w:val="0054376A"/>
    <w:rsid w:val="005446C9"/>
    <w:rsid w:val="00544D52"/>
    <w:rsid w:val="0054572C"/>
    <w:rsid w:val="00545FAA"/>
    <w:rsid w:val="00546A76"/>
    <w:rsid w:val="005472FC"/>
    <w:rsid w:val="00550325"/>
    <w:rsid w:val="0055069B"/>
    <w:rsid w:val="00550CC4"/>
    <w:rsid w:val="005516B6"/>
    <w:rsid w:val="005518C0"/>
    <w:rsid w:val="00552173"/>
    <w:rsid w:val="005523B5"/>
    <w:rsid w:val="005543A7"/>
    <w:rsid w:val="00554DD5"/>
    <w:rsid w:val="00554E32"/>
    <w:rsid w:val="00555B49"/>
    <w:rsid w:val="005560CB"/>
    <w:rsid w:val="0055658A"/>
    <w:rsid w:val="00556805"/>
    <w:rsid w:val="0055757D"/>
    <w:rsid w:val="00560482"/>
    <w:rsid w:val="00561120"/>
    <w:rsid w:val="005618A2"/>
    <w:rsid w:val="005619D8"/>
    <w:rsid w:val="00562351"/>
    <w:rsid w:val="005628EC"/>
    <w:rsid w:val="00563751"/>
    <w:rsid w:val="00563BA8"/>
    <w:rsid w:val="00565ACA"/>
    <w:rsid w:val="00565AFE"/>
    <w:rsid w:val="0056673E"/>
    <w:rsid w:val="00567668"/>
    <w:rsid w:val="005705C3"/>
    <w:rsid w:val="00570688"/>
    <w:rsid w:val="0057187A"/>
    <w:rsid w:val="00571D34"/>
    <w:rsid w:val="005726E7"/>
    <w:rsid w:val="0057271D"/>
    <w:rsid w:val="00572E3E"/>
    <w:rsid w:val="005734AA"/>
    <w:rsid w:val="005737A3"/>
    <w:rsid w:val="0057559A"/>
    <w:rsid w:val="00575904"/>
    <w:rsid w:val="00576207"/>
    <w:rsid w:val="00576D09"/>
    <w:rsid w:val="00577445"/>
    <w:rsid w:val="005802D0"/>
    <w:rsid w:val="00582F7C"/>
    <w:rsid w:val="00583499"/>
    <w:rsid w:val="00583FB9"/>
    <w:rsid w:val="00584FDE"/>
    <w:rsid w:val="0058513B"/>
    <w:rsid w:val="0058527C"/>
    <w:rsid w:val="00585F1B"/>
    <w:rsid w:val="005863DA"/>
    <w:rsid w:val="00586427"/>
    <w:rsid w:val="00586854"/>
    <w:rsid w:val="00591524"/>
    <w:rsid w:val="00591591"/>
    <w:rsid w:val="00591C43"/>
    <w:rsid w:val="00591FA9"/>
    <w:rsid w:val="005921EA"/>
    <w:rsid w:val="005921F0"/>
    <w:rsid w:val="00592787"/>
    <w:rsid w:val="005927C7"/>
    <w:rsid w:val="005929D2"/>
    <w:rsid w:val="00592A1E"/>
    <w:rsid w:val="00593012"/>
    <w:rsid w:val="005942D8"/>
    <w:rsid w:val="005947AC"/>
    <w:rsid w:val="00594B4B"/>
    <w:rsid w:val="005950E3"/>
    <w:rsid w:val="005952DE"/>
    <w:rsid w:val="0059599F"/>
    <w:rsid w:val="00595B8A"/>
    <w:rsid w:val="005962AD"/>
    <w:rsid w:val="00596396"/>
    <w:rsid w:val="00597D5A"/>
    <w:rsid w:val="005A0B75"/>
    <w:rsid w:val="005A11C9"/>
    <w:rsid w:val="005A169D"/>
    <w:rsid w:val="005A170B"/>
    <w:rsid w:val="005A19FC"/>
    <w:rsid w:val="005A269D"/>
    <w:rsid w:val="005A29A4"/>
    <w:rsid w:val="005A40A7"/>
    <w:rsid w:val="005A4DDC"/>
    <w:rsid w:val="005A5335"/>
    <w:rsid w:val="005A563A"/>
    <w:rsid w:val="005A64F2"/>
    <w:rsid w:val="005A6BBD"/>
    <w:rsid w:val="005A6D86"/>
    <w:rsid w:val="005A70D6"/>
    <w:rsid w:val="005A7820"/>
    <w:rsid w:val="005B1E44"/>
    <w:rsid w:val="005B226D"/>
    <w:rsid w:val="005B3AC4"/>
    <w:rsid w:val="005B3BC4"/>
    <w:rsid w:val="005B4131"/>
    <w:rsid w:val="005B4D8A"/>
    <w:rsid w:val="005B4E39"/>
    <w:rsid w:val="005B56B9"/>
    <w:rsid w:val="005B5EC0"/>
    <w:rsid w:val="005B6B68"/>
    <w:rsid w:val="005B7830"/>
    <w:rsid w:val="005B7B25"/>
    <w:rsid w:val="005C0627"/>
    <w:rsid w:val="005C06B1"/>
    <w:rsid w:val="005C2324"/>
    <w:rsid w:val="005C2EA4"/>
    <w:rsid w:val="005C388E"/>
    <w:rsid w:val="005D02FE"/>
    <w:rsid w:val="005D17DF"/>
    <w:rsid w:val="005D19E6"/>
    <w:rsid w:val="005D1A87"/>
    <w:rsid w:val="005D1DC6"/>
    <w:rsid w:val="005D2B7A"/>
    <w:rsid w:val="005D2FA4"/>
    <w:rsid w:val="005D35E0"/>
    <w:rsid w:val="005D3A94"/>
    <w:rsid w:val="005D434A"/>
    <w:rsid w:val="005D4B03"/>
    <w:rsid w:val="005D5442"/>
    <w:rsid w:val="005D5502"/>
    <w:rsid w:val="005D572E"/>
    <w:rsid w:val="005D5B2A"/>
    <w:rsid w:val="005D61CA"/>
    <w:rsid w:val="005E0F3E"/>
    <w:rsid w:val="005E1A6B"/>
    <w:rsid w:val="005E28C5"/>
    <w:rsid w:val="005E3925"/>
    <w:rsid w:val="005E3DC9"/>
    <w:rsid w:val="005E56AC"/>
    <w:rsid w:val="005E69E3"/>
    <w:rsid w:val="005E70D4"/>
    <w:rsid w:val="005E738C"/>
    <w:rsid w:val="005E7FAD"/>
    <w:rsid w:val="005F01CA"/>
    <w:rsid w:val="005F096B"/>
    <w:rsid w:val="005F0D75"/>
    <w:rsid w:val="005F125E"/>
    <w:rsid w:val="005F14E9"/>
    <w:rsid w:val="005F3F54"/>
    <w:rsid w:val="005F499A"/>
    <w:rsid w:val="005F4D60"/>
    <w:rsid w:val="005F6173"/>
    <w:rsid w:val="005F7498"/>
    <w:rsid w:val="00600258"/>
    <w:rsid w:val="00600808"/>
    <w:rsid w:val="00600A0E"/>
    <w:rsid w:val="006010BE"/>
    <w:rsid w:val="0060128E"/>
    <w:rsid w:val="0060152C"/>
    <w:rsid w:val="00602A75"/>
    <w:rsid w:val="00603166"/>
    <w:rsid w:val="00603410"/>
    <w:rsid w:val="0060364A"/>
    <w:rsid w:val="00603A89"/>
    <w:rsid w:val="006041F4"/>
    <w:rsid w:val="00604591"/>
    <w:rsid w:val="00606901"/>
    <w:rsid w:val="00606BAB"/>
    <w:rsid w:val="00606D64"/>
    <w:rsid w:val="00607351"/>
    <w:rsid w:val="00607834"/>
    <w:rsid w:val="00607E58"/>
    <w:rsid w:val="00610B83"/>
    <w:rsid w:val="00610FC8"/>
    <w:rsid w:val="00612D78"/>
    <w:rsid w:val="0061417D"/>
    <w:rsid w:val="0061499A"/>
    <w:rsid w:val="00614B81"/>
    <w:rsid w:val="00615736"/>
    <w:rsid w:val="0061621E"/>
    <w:rsid w:val="00616FE6"/>
    <w:rsid w:val="00620F31"/>
    <w:rsid w:val="006215C8"/>
    <w:rsid w:val="00622B78"/>
    <w:rsid w:val="00622C15"/>
    <w:rsid w:val="0062418F"/>
    <w:rsid w:val="00624952"/>
    <w:rsid w:val="00624EFC"/>
    <w:rsid w:val="00624F0E"/>
    <w:rsid w:val="00625795"/>
    <w:rsid w:val="0062596C"/>
    <w:rsid w:val="00625C1C"/>
    <w:rsid w:val="00627166"/>
    <w:rsid w:val="00627CD8"/>
    <w:rsid w:val="00630B67"/>
    <w:rsid w:val="00632604"/>
    <w:rsid w:val="00633F67"/>
    <w:rsid w:val="00634E9E"/>
    <w:rsid w:val="00635381"/>
    <w:rsid w:val="00635463"/>
    <w:rsid w:val="00635BEF"/>
    <w:rsid w:val="00640301"/>
    <w:rsid w:val="006407D5"/>
    <w:rsid w:val="00641825"/>
    <w:rsid w:val="0064220C"/>
    <w:rsid w:val="00642255"/>
    <w:rsid w:val="00643DB4"/>
    <w:rsid w:val="00644356"/>
    <w:rsid w:val="00646CE8"/>
    <w:rsid w:val="0064739C"/>
    <w:rsid w:val="00647690"/>
    <w:rsid w:val="00647C3D"/>
    <w:rsid w:val="0065071E"/>
    <w:rsid w:val="0065101A"/>
    <w:rsid w:val="00651E2D"/>
    <w:rsid w:val="006534BE"/>
    <w:rsid w:val="00654276"/>
    <w:rsid w:val="00654E33"/>
    <w:rsid w:val="0065526D"/>
    <w:rsid w:val="0065579D"/>
    <w:rsid w:val="00656709"/>
    <w:rsid w:val="006567FC"/>
    <w:rsid w:val="006570AF"/>
    <w:rsid w:val="006601B9"/>
    <w:rsid w:val="006601BA"/>
    <w:rsid w:val="0066029E"/>
    <w:rsid w:val="00661705"/>
    <w:rsid w:val="00662412"/>
    <w:rsid w:val="0066249D"/>
    <w:rsid w:val="00663A61"/>
    <w:rsid w:val="0066416D"/>
    <w:rsid w:val="00664715"/>
    <w:rsid w:val="00666DA0"/>
    <w:rsid w:val="00670659"/>
    <w:rsid w:val="00670B3C"/>
    <w:rsid w:val="006711A4"/>
    <w:rsid w:val="006711A5"/>
    <w:rsid w:val="006714DA"/>
    <w:rsid w:val="00671C63"/>
    <w:rsid w:val="00671E85"/>
    <w:rsid w:val="00672AD3"/>
    <w:rsid w:val="00674D8F"/>
    <w:rsid w:val="0067551F"/>
    <w:rsid w:val="006764B8"/>
    <w:rsid w:val="0067667D"/>
    <w:rsid w:val="0067675F"/>
    <w:rsid w:val="00676A28"/>
    <w:rsid w:val="00677589"/>
    <w:rsid w:val="0068177B"/>
    <w:rsid w:val="00682177"/>
    <w:rsid w:val="006824DA"/>
    <w:rsid w:val="0068382E"/>
    <w:rsid w:val="00683C43"/>
    <w:rsid w:val="00683E01"/>
    <w:rsid w:val="00684652"/>
    <w:rsid w:val="00684A10"/>
    <w:rsid w:val="006853FF"/>
    <w:rsid w:val="00685F9C"/>
    <w:rsid w:val="006861CC"/>
    <w:rsid w:val="00690183"/>
    <w:rsid w:val="006902BF"/>
    <w:rsid w:val="006906FA"/>
    <w:rsid w:val="0069256E"/>
    <w:rsid w:val="00693F97"/>
    <w:rsid w:val="00694D37"/>
    <w:rsid w:val="00695070"/>
    <w:rsid w:val="0069515B"/>
    <w:rsid w:val="00695E29"/>
    <w:rsid w:val="006970F3"/>
    <w:rsid w:val="00697BD2"/>
    <w:rsid w:val="006A142B"/>
    <w:rsid w:val="006A163B"/>
    <w:rsid w:val="006A1BED"/>
    <w:rsid w:val="006A1DD4"/>
    <w:rsid w:val="006A2796"/>
    <w:rsid w:val="006A37F0"/>
    <w:rsid w:val="006A45B5"/>
    <w:rsid w:val="006A4C3B"/>
    <w:rsid w:val="006A5C07"/>
    <w:rsid w:val="006A6D52"/>
    <w:rsid w:val="006A6F56"/>
    <w:rsid w:val="006A6FED"/>
    <w:rsid w:val="006A7454"/>
    <w:rsid w:val="006A78D1"/>
    <w:rsid w:val="006B09A1"/>
    <w:rsid w:val="006B12EB"/>
    <w:rsid w:val="006B16FE"/>
    <w:rsid w:val="006B17B3"/>
    <w:rsid w:val="006B2368"/>
    <w:rsid w:val="006B24B0"/>
    <w:rsid w:val="006B3019"/>
    <w:rsid w:val="006B36D0"/>
    <w:rsid w:val="006B38B8"/>
    <w:rsid w:val="006B441A"/>
    <w:rsid w:val="006B4C39"/>
    <w:rsid w:val="006B4CF5"/>
    <w:rsid w:val="006B4E88"/>
    <w:rsid w:val="006B50DE"/>
    <w:rsid w:val="006B5B3C"/>
    <w:rsid w:val="006B5C89"/>
    <w:rsid w:val="006B6944"/>
    <w:rsid w:val="006B6A31"/>
    <w:rsid w:val="006B6B3E"/>
    <w:rsid w:val="006B76D5"/>
    <w:rsid w:val="006C0317"/>
    <w:rsid w:val="006C06A7"/>
    <w:rsid w:val="006C075C"/>
    <w:rsid w:val="006C33BC"/>
    <w:rsid w:val="006C3713"/>
    <w:rsid w:val="006C3978"/>
    <w:rsid w:val="006C5230"/>
    <w:rsid w:val="006C6106"/>
    <w:rsid w:val="006C7208"/>
    <w:rsid w:val="006C7ADC"/>
    <w:rsid w:val="006D0469"/>
    <w:rsid w:val="006D0F50"/>
    <w:rsid w:val="006D1F21"/>
    <w:rsid w:val="006D2A96"/>
    <w:rsid w:val="006D327B"/>
    <w:rsid w:val="006D3458"/>
    <w:rsid w:val="006D394B"/>
    <w:rsid w:val="006D3F00"/>
    <w:rsid w:val="006D5911"/>
    <w:rsid w:val="006D77A6"/>
    <w:rsid w:val="006D7821"/>
    <w:rsid w:val="006E023A"/>
    <w:rsid w:val="006E02F2"/>
    <w:rsid w:val="006E0C9F"/>
    <w:rsid w:val="006E2CCC"/>
    <w:rsid w:val="006E3C14"/>
    <w:rsid w:val="006E4A83"/>
    <w:rsid w:val="006E5D19"/>
    <w:rsid w:val="006E608C"/>
    <w:rsid w:val="006E60B8"/>
    <w:rsid w:val="006E64D3"/>
    <w:rsid w:val="006E708F"/>
    <w:rsid w:val="006E7D11"/>
    <w:rsid w:val="006F0AA8"/>
    <w:rsid w:val="006F3608"/>
    <w:rsid w:val="006F3F6E"/>
    <w:rsid w:val="006F5B1E"/>
    <w:rsid w:val="006F6E68"/>
    <w:rsid w:val="006F7015"/>
    <w:rsid w:val="00700405"/>
    <w:rsid w:val="00700FEF"/>
    <w:rsid w:val="00701133"/>
    <w:rsid w:val="00701CEB"/>
    <w:rsid w:val="007025AC"/>
    <w:rsid w:val="00703A45"/>
    <w:rsid w:val="007044DD"/>
    <w:rsid w:val="00704678"/>
    <w:rsid w:val="007048BD"/>
    <w:rsid w:val="00705AA4"/>
    <w:rsid w:val="00706FDD"/>
    <w:rsid w:val="00707498"/>
    <w:rsid w:val="0071068F"/>
    <w:rsid w:val="00710AB0"/>
    <w:rsid w:val="00710D98"/>
    <w:rsid w:val="007142F3"/>
    <w:rsid w:val="0071496F"/>
    <w:rsid w:val="00714BCE"/>
    <w:rsid w:val="00714EC5"/>
    <w:rsid w:val="0071654A"/>
    <w:rsid w:val="0071696E"/>
    <w:rsid w:val="00721C6A"/>
    <w:rsid w:val="0072249C"/>
    <w:rsid w:val="007226D7"/>
    <w:rsid w:val="0072296A"/>
    <w:rsid w:val="00722ABA"/>
    <w:rsid w:val="00723847"/>
    <w:rsid w:val="00724184"/>
    <w:rsid w:val="0072718A"/>
    <w:rsid w:val="007278C4"/>
    <w:rsid w:val="00727ABC"/>
    <w:rsid w:val="0073006D"/>
    <w:rsid w:val="00730235"/>
    <w:rsid w:val="007308D7"/>
    <w:rsid w:val="00730CCA"/>
    <w:rsid w:val="007310B3"/>
    <w:rsid w:val="0073140B"/>
    <w:rsid w:val="007317AE"/>
    <w:rsid w:val="007327C6"/>
    <w:rsid w:val="007336B2"/>
    <w:rsid w:val="00733769"/>
    <w:rsid w:val="00734022"/>
    <w:rsid w:val="007340BF"/>
    <w:rsid w:val="0073574B"/>
    <w:rsid w:val="00736555"/>
    <w:rsid w:val="007368FD"/>
    <w:rsid w:val="007369BF"/>
    <w:rsid w:val="00737129"/>
    <w:rsid w:val="00737CC5"/>
    <w:rsid w:val="00740188"/>
    <w:rsid w:val="00740230"/>
    <w:rsid w:val="00743AC6"/>
    <w:rsid w:val="00743EF6"/>
    <w:rsid w:val="00743F7A"/>
    <w:rsid w:val="007448DA"/>
    <w:rsid w:val="007455DD"/>
    <w:rsid w:val="00745798"/>
    <w:rsid w:val="00745CDF"/>
    <w:rsid w:val="00745F7F"/>
    <w:rsid w:val="0074656C"/>
    <w:rsid w:val="00747B3C"/>
    <w:rsid w:val="00750EED"/>
    <w:rsid w:val="00753DBB"/>
    <w:rsid w:val="00755747"/>
    <w:rsid w:val="00756C91"/>
    <w:rsid w:val="00756CC2"/>
    <w:rsid w:val="00756D68"/>
    <w:rsid w:val="0075736E"/>
    <w:rsid w:val="00760208"/>
    <w:rsid w:val="00761263"/>
    <w:rsid w:val="00761E2E"/>
    <w:rsid w:val="00762636"/>
    <w:rsid w:val="00762D3E"/>
    <w:rsid w:val="00762FA1"/>
    <w:rsid w:val="007632B1"/>
    <w:rsid w:val="0076339E"/>
    <w:rsid w:val="007643B8"/>
    <w:rsid w:val="0076561F"/>
    <w:rsid w:val="007659DE"/>
    <w:rsid w:val="00767785"/>
    <w:rsid w:val="0077155D"/>
    <w:rsid w:val="00771D31"/>
    <w:rsid w:val="007721BC"/>
    <w:rsid w:val="00773367"/>
    <w:rsid w:val="00774240"/>
    <w:rsid w:val="00777699"/>
    <w:rsid w:val="00777B3C"/>
    <w:rsid w:val="007801F5"/>
    <w:rsid w:val="007802E1"/>
    <w:rsid w:val="00780BA3"/>
    <w:rsid w:val="00781813"/>
    <w:rsid w:val="00782345"/>
    <w:rsid w:val="00783E5C"/>
    <w:rsid w:val="00783FA7"/>
    <w:rsid w:val="0078482D"/>
    <w:rsid w:val="00784B35"/>
    <w:rsid w:val="00785E00"/>
    <w:rsid w:val="00787C0D"/>
    <w:rsid w:val="00787FC4"/>
    <w:rsid w:val="00790222"/>
    <w:rsid w:val="0079095B"/>
    <w:rsid w:val="00790C8D"/>
    <w:rsid w:val="007917B0"/>
    <w:rsid w:val="00791BCF"/>
    <w:rsid w:val="007928AC"/>
    <w:rsid w:val="00792B49"/>
    <w:rsid w:val="007938CF"/>
    <w:rsid w:val="00793AAB"/>
    <w:rsid w:val="00793FC8"/>
    <w:rsid w:val="00794238"/>
    <w:rsid w:val="00794A1E"/>
    <w:rsid w:val="00794AF2"/>
    <w:rsid w:val="0079712F"/>
    <w:rsid w:val="00797573"/>
    <w:rsid w:val="007A106E"/>
    <w:rsid w:val="007A1B99"/>
    <w:rsid w:val="007A4AEC"/>
    <w:rsid w:val="007A4BE1"/>
    <w:rsid w:val="007A4D8E"/>
    <w:rsid w:val="007A4DEF"/>
    <w:rsid w:val="007A4F90"/>
    <w:rsid w:val="007A5D2E"/>
    <w:rsid w:val="007A721B"/>
    <w:rsid w:val="007A7894"/>
    <w:rsid w:val="007B043D"/>
    <w:rsid w:val="007B0711"/>
    <w:rsid w:val="007B2005"/>
    <w:rsid w:val="007B282F"/>
    <w:rsid w:val="007B3424"/>
    <w:rsid w:val="007B3603"/>
    <w:rsid w:val="007B3C1E"/>
    <w:rsid w:val="007B4310"/>
    <w:rsid w:val="007B546A"/>
    <w:rsid w:val="007B54C4"/>
    <w:rsid w:val="007B5981"/>
    <w:rsid w:val="007B6268"/>
    <w:rsid w:val="007B62F4"/>
    <w:rsid w:val="007B64A8"/>
    <w:rsid w:val="007B6E4F"/>
    <w:rsid w:val="007C03D2"/>
    <w:rsid w:val="007C0A9F"/>
    <w:rsid w:val="007C152F"/>
    <w:rsid w:val="007C1EE2"/>
    <w:rsid w:val="007C35B3"/>
    <w:rsid w:val="007C465A"/>
    <w:rsid w:val="007C4C81"/>
    <w:rsid w:val="007C4F0B"/>
    <w:rsid w:val="007C5E4C"/>
    <w:rsid w:val="007C5EB7"/>
    <w:rsid w:val="007C6D5E"/>
    <w:rsid w:val="007C73D0"/>
    <w:rsid w:val="007C7671"/>
    <w:rsid w:val="007C7E2E"/>
    <w:rsid w:val="007D0869"/>
    <w:rsid w:val="007D0973"/>
    <w:rsid w:val="007D0CDC"/>
    <w:rsid w:val="007D0F4E"/>
    <w:rsid w:val="007D1045"/>
    <w:rsid w:val="007D142E"/>
    <w:rsid w:val="007D1A3E"/>
    <w:rsid w:val="007D1D7A"/>
    <w:rsid w:val="007D3038"/>
    <w:rsid w:val="007D3418"/>
    <w:rsid w:val="007D3511"/>
    <w:rsid w:val="007D3968"/>
    <w:rsid w:val="007D3FA5"/>
    <w:rsid w:val="007D5F71"/>
    <w:rsid w:val="007D669F"/>
    <w:rsid w:val="007D6962"/>
    <w:rsid w:val="007D70F5"/>
    <w:rsid w:val="007D7401"/>
    <w:rsid w:val="007D78F9"/>
    <w:rsid w:val="007E02B9"/>
    <w:rsid w:val="007E0732"/>
    <w:rsid w:val="007E0B9A"/>
    <w:rsid w:val="007E136B"/>
    <w:rsid w:val="007E16A0"/>
    <w:rsid w:val="007E1A35"/>
    <w:rsid w:val="007E1F75"/>
    <w:rsid w:val="007E27CB"/>
    <w:rsid w:val="007E296F"/>
    <w:rsid w:val="007E2CC5"/>
    <w:rsid w:val="007E2EF0"/>
    <w:rsid w:val="007E3142"/>
    <w:rsid w:val="007E3607"/>
    <w:rsid w:val="007E46C0"/>
    <w:rsid w:val="007E4829"/>
    <w:rsid w:val="007E4D20"/>
    <w:rsid w:val="007E5C43"/>
    <w:rsid w:val="007E6C4C"/>
    <w:rsid w:val="007E7359"/>
    <w:rsid w:val="007E7417"/>
    <w:rsid w:val="007E7A20"/>
    <w:rsid w:val="007F041A"/>
    <w:rsid w:val="007F0F60"/>
    <w:rsid w:val="007F11FB"/>
    <w:rsid w:val="007F221F"/>
    <w:rsid w:val="007F26E5"/>
    <w:rsid w:val="007F284C"/>
    <w:rsid w:val="007F288C"/>
    <w:rsid w:val="007F2933"/>
    <w:rsid w:val="007F2AA0"/>
    <w:rsid w:val="007F3383"/>
    <w:rsid w:val="007F4351"/>
    <w:rsid w:val="007F57F0"/>
    <w:rsid w:val="007F6E92"/>
    <w:rsid w:val="007F70E0"/>
    <w:rsid w:val="007F73C5"/>
    <w:rsid w:val="0080008C"/>
    <w:rsid w:val="00800516"/>
    <w:rsid w:val="00802B9F"/>
    <w:rsid w:val="00802E4F"/>
    <w:rsid w:val="00803D15"/>
    <w:rsid w:val="00804124"/>
    <w:rsid w:val="00804562"/>
    <w:rsid w:val="008048A6"/>
    <w:rsid w:val="00806B8A"/>
    <w:rsid w:val="00806EF6"/>
    <w:rsid w:val="008070AE"/>
    <w:rsid w:val="0080784D"/>
    <w:rsid w:val="008109B8"/>
    <w:rsid w:val="00811AFA"/>
    <w:rsid w:val="00811F51"/>
    <w:rsid w:val="008121F9"/>
    <w:rsid w:val="008139AB"/>
    <w:rsid w:val="00814382"/>
    <w:rsid w:val="008148F1"/>
    <w:rsid w:val="00814ACB"/>
    <w:rsid w:val="008154F0"/>
    <w:rsid w:val="0081562E"/>
    <w:rsid w:val="00816794"/>
    <w:rsid w:val="00816C69"/>
    <w:rsid w:val="00816CF5"/>
    <w:rsid w:val="0081717E"/>
    <w:rsid w:val="0082023C"/>
    <w:rsid w:val="00820913"/>
    <w:rsid w:val="008213C4"/>
    <w:rsid w:val="00822269"/>
    <w:rsid w:val="00822C4D"/>
    <w:rsid w:val="00822EC0"/>
    <w:rsid w:val="00824C8C"/>
    <w:rsid w:val="00826DC0"/>
    <w:rsid w:val="00827894"/>
    <w:rsid w:val="00827FCC"/>
    <w:rsid w:val="00830800"/>
    <w:rsid w:val="008320C7"/>
    <w:rsid w:val="00832C16"/>
    <w:rsid w:val="00834E89"/>
    <w:rsid w:val="00835509"/>
    <w:rsid w:val="00835529"/>
    <w:rsid w:val="00835E12"/>
    <w:rsid w:val="0083601D"/>
    <w:rsid w:val="00836957"/>
    <w:rsid w:val="008408AD"/>
    <w:rsid w:val="0084175D"/>
    <w:rsid w:val="008421DF"/>
    <w:rsid w:val="00842743"/>
    <w:rsid w:val="0084278B"/>
    <w:rsid w:val="00842E42"/>
    <w:rsid w:val="00843282"/>
    <w:rsid w:val="0084467C"/>
    <w:rsid w:val="00845BAF"/>
    <w:rsid w:val="00847256"/>
    <w:rsid w:val="00847CFC"/>
    <w:rsid w:val="00850253"/>
    <w:rsid w:val="008509A5"/>
    <w:rsid w:val="0085230A"/>
    <w:rsid w:val="008526D8"/>
    <w:rsid w:val="00852ED5"/>
    <w:rsid w:val="008533CE"/>
    <w:rsid w:val="0085377A"/>
    <w:rsid w:val="0085377E"/>
    <w:rsid w:val="00853D51"/>
    <w:rsid w:val="0085584D"/>
    <w:rsid w:val="00856F52"/>
    <w:rsid w:val="00857166"/>
    <w:rsid w:val="008576B2"/>
    <w:rsid w:val="008601A7"/>
    <w:rsid w:val="00860501"/>
    <w:rsid w:val="00862F92"/>
    <w:rsid w:val="00863401"/>
    <w:rsid w:val="00863462"/>
    <w:rsid w:val="008635D5"/>
    <w:rsid w:val="0086498C"/>
    <w:rsid w:val="0086514B"/>
    <w:rsid w:val="008654AD"/>
    <w:rsid w:val="00866F65"/>
    <w:rsid w:val="0086702B"/>
    <w:rsid w:val="0086728F"/>
    <w:rsid w:val="00867659"/>
    <w:rsid w:val="0087106D"/>
    <w:rsid w:val="008717F2"/>
    <w:rsid w:val="0087182E"/>
    <w:rsid w:val="00872610"/>
    <w:rsid w:val="008735E3"/>
    <w:rsid w:val="00873F0F"/>
    <w:rsid w:val="008753E8"/>
    <w:rsid w:val="00875D05"/>
    <w:rsid w:val="00875D39"/>
    <w:rsid w:val="00875EE9"/>
    <w:rsid w:val="008762CA"/>
    <w:rsid w:val="00877342"/>
    <w:rsid w:val="00877B2C"/>
    <w:rsid w:val="00880191"/>
    <w:rsid w:val="00880578"/>
    <w:rsid w:val="00880882"/>
    <w:rsid w:val="00880B6B"/>
    <w:rsid w:val="00880D45"/>
    <w:rsid w:val="0088126D"/>
    <w:rsid w:val="00881A35"/>
    <w:rsid w:val="00881F3A"/>
    <w:rsid w:val="00882D71"/>
    <w:rsid w:val="00883541"/>
    <w:rsid w:val="008844CF"/>
    <w:rsid w:val="00884743"/>
    <w:rsid w:val="00884D25"/>
    <w:rsid w:val="00884DEC"/>
    <w:rsid w:val="00886EFA"/>
    <w:rsid w:val="00890C19"/>
    <w:rsid w:val="00890FD2"/>
    <w:rsid w:val="008925A1"/>
    <w:rsid w:val="00892C12"/>
    <w:rsid w:val="008937CD"/>
    <w:rsid w:val="0089404C"/>
    <w:rsid w:val="0089457E"/>
    <w:rsid w:val="00894B2E"/>
    <w:rsid w:val="00894E2E"/>
    <w:rsid w:val="00894F49"/>
    <w:rsid w:val="00895D9F"/>
    <w:rsid w:val="00896180"/>
    <w:rsid w:val="00897342"/>
    <w:rsid w:val="008A00B6"/>
    <w:rsid w:val="008A0E1E"/>
    <w:rsid w:val="008A0F32"/>
    <w:rsid w:val="008A1BB4"/>
    <w:rsid w:val="008A2BAE"/>
    <w:rsid w:val="008A3B77"/>
    <w:rsid w:val="008A4E05"/>
    <w:rsid w:val="008A4F84"/>
    <w:rsid w:val="008A5F92"/>
    <w:rsid w:val="008A6A06"/>
    <w:rsid w:val="008A719D"/>
    <w:rsid w:val="008A7AE7"/>
    <w:rsid w:val="008A7B58"/>
    <w:rsid w:val="008B0A49"/>
    <w:rsid w:val="008B1765"/>
    <w:rsid w:val="008B22F3"/>
    <w:rsid w:val="008B33E8"/>
    <w:rsid w:val="008B3710"/>
    <w:rsid w:val="008B3D07"/>
    <w:rsid w:val="008B42AD"/>
    <w:rsid w:val="008B4849"/>
    <w:rsid w:val="008B4890"/>
    <w:rsid w:val="008B4A31"/>
    <w:rsid w:val="008B5449"/>
    <w:rsid w:val="008B587B"/>
    <w:rsid w:val="008B5E0F"/>
    <w:rsid w:val="008B6406"/>
    <w:rsid w:val="008B765A"/>
    <w:rsid w:val="008C0046"/>
    <w:rsid w:val="008C05B1"/>
    <w:rsid w:val="008C1008"/>
    <w:rsid w:val="008C1332"/>
    <w:rsid w:val="008C23D5"/>
    <w:rsid w:val="008C2C99"/>
    <w:rsid w:val="008C3032"/>
    <w:rsid w:val="008C3E45"/>
    <w:rsid w:val="008C43B8"/>
    <w:rsid w:val="008C58DC"/>
    <w:rsid w:val="008C5BF7"/>
    <w:rsid w:val="008C6536"/>
    <w:rsid w:val="008C6F7F"/>
    <w:rsid w:val="008D01DA"/>
    <w:rsid w:val="008D056B"/>
    <w:rsid w:val="008D07EE"/>
    <w:rsid w:val="008D1BA9"/>
    <w:rsid w:val="008D237F"/>
    <w:rsid w:val="008D26DD"/>
    <w:rsid w:val="008D2C45"/>
    <w:rsid w:val="008D2E05"/>
    <w:rsid w:val="008D3134"/>
    <w:rsid w:val="008D3827"/>
    <w:rsid w:val="008D3C3C"/>
    <w:rsid w:val="008D42CB"/>
    <w:rsid w:val="008D5D25"/>
    <w:rsid w:val="008D5D59"/>
    <w:rsid w:val="008D6210"/>
    <w:rsid w:val="008D64C9"/>
    <w:rsid w:val="008D6842"/>
    <w:rsid w:val="008D73C1"/>
    <w:rsid w:val="008D7922"/>
    <w:rsid w:val="008E085C"/>
    <w:rsid w:val="008E0A11"/>
    <w:rsid w:val="008E0DF5"/>
    <w:rsid w:val="008E101C"/>
    <w:rsid w:val="008E1102"/>
    <w:rsid w:val="008E3D9E"/>
    <w:rsid w:val="008E45B5"/>
    <w:rsid w:val="008E45CC"/>
    <w:rsid w:val="008E520B"/>
    <w:rsid w:val="008E57BA"/>
    <w:rsid w:val="008E583A"/>
    <w:rsid w:val="008E5ABB"/>
    <w:rsid w:val="008E6217"/>
    <w:rsid w:val="008E7ABB"/>
    <w:rsid w:val="008F041C"/>
    <w:rsid w:val="008F044C"/>
    <w:rsid w:val="008F0468"/>
    <w:rsid w:val="008F04A2"/>
    <w:rsid w:val="008F0FB0"/>
    <w:rsid w:val="008F103E"/>
    <w:rsid w:val="008F1164"/>
    <w:rsid w:val="008F1185"/>
    <w:rsid w:val="008F142C"/>
    <w:rsid w:val="008F2604"/>
    <w:rsid w:val="008F26EE"/>
    <w:rsid w:val="008F27BB"/>
    <w:rsid w:val="008F2B76"/>
    <w:rsid w:val="008F2C35"/>
    <w:rsid w:val="008F3524"/>
    <w:rsid w:val="008F5F66"/>
    <w:rsid w:val="008F62D9"/>
    <w:rsid w:val="008F652F"/>
    <w:rsid w:val="008F7812"/>
    <w:rsid w:val="008F7930"/>
    <w:rsid w:val="008F7D40"/>
    <w:rsid w:val="0090053A"/>
    <w:rsid w:val="00900E08"/>
    <w:rsid w:val="00901D53"/>
    <w:rsid w:val="009022BB"/>
    <w:rsid w:val="0090266B"/>
    <w:rsid w:val="00902934"/>
    <w:rsid w:val="00903AB5"/>
    <w:rsid w:val="00903E17"/>
    <w:rsid w:val="00905AAD"/>
    <w:rsid w:val="00906353"/>
    <w:rsid w:val="00906E9B"/>
    <w:rsid w:val="00907B83"/>
    <w:rsid w:val="00907BDD"/>
    <w:rsid w:val="00911391"/>
    <w:rsid w:val="00911B05"/>
    <w:rsid w:val="0091214E"/>
    <w:rsid w:val="009121CD"/>
    <w:rsid w:val="00912482"/>
    <w:rsid w:val="0091253A"/>
    <w:rsid w:val="0091395A"/>
    <w:rsid w:val="00913B0F"/>
    <w:rsid w:val="009141AE"/>
    <w:rsid w:val="00915B6E"/>
    <w:rsid w:val="00915EC7"/>
    <w:rsid w:val="00916516"/>
    <w:rsid w:val="00916B54"/>
    <w:rsid w:val="00916C7F"/>
    <w:rsid w:val="00916EF1"/>
    <w:rsid w:val="009177F5"/>
    <w:rsid w:val="00920B34"/>
    <w:rsid w:val="00920E80"/>
    <w:rsid w:val="00920FCF"/>
    <w:rsid w:val="009221F2"/>
    <w:rsid w:val="00924727"/>
    <w:rsid w:val="00924A7A"/>
    <w:rsid w:val="00925EE4"/>
    <w:rsid w:val="00927498"/>
    <w:rsid w:val="009278F1"/>
    <w:rsid w:val="009304E5"/>
    <w:rsid w:val="00930B11"/>
    <w:rsid w:val="00931595"/>
    <w:rsid w:val="00932B4F"/>
    <w:rsid w:val="00932B75"/>
    <w:rsid w:val="00932CCA"/>
    <w:rsid w:val="00932F15"/>
    <w:rsid w:val="00933EC0"/>
    <w:rsid w:val="0093454A"/>
    <w:rsid w:val="00934606"/>
    <w:rsid w:val="00936FFC"/>
    <w:rsid w:val="009371C2"/>
    <w:rsid w:val="00937D8A"/>
    <w:rsid w:val="00937E6B"/>
    <w:rsid w:val="00937E8D"/>
    <w:rsid w:val="009408DE"/>
    <w:rsid w:val="00940D19"/>
    <w:rsid w:val="00941056"/>
    <w:rsid w:val="009410A6"/>
    <w:rsid w:val="00941191"/>
    <w:rsid w:val="00941210"/>
    <w:rsid w:val="00941D50"/>
    <w:rsid w:val="009420EC"/>
    <w:rsid w:val="0094303A"/>
    <w:rsid w:val="00943477"/>
    <w:rsid w:val="00944D08"/>
    <w:rsid w:val="009450CF"/>
    <w:rsid w:val="00946B4F"/>
    <w:rsid w:val="00947767"/>
    <w:rsid w:val="00952565"/>
    <w:rsid w:val="009525C6"/>
    <w:rsid w:val="00953016"/>
    <w:rsid w:val="00953CFE"/>
    <w:rsid w:val="009547E6"/>
    <w:rsid w:val="00954B5B"/>
    <w:rsid w:val="00954D91"/>
    <w:rsid w:val="00956AD1"/>
    <w:rsid w:val="00956DA2"/>
    <w:rsid w:val="00956F36"/>
    <w:rsid w:val="0095793E"/>
    <w:rsid w:val="009579D6"/>
    <w:rsid w:val="00957FDE"/>
    <w:rsid w:val="00961704"/>
    <w:rsid w:val="00961AE6"/>
    <w:rsid w:val="00961B3F"/>
    <w:rsid w:val="009622D7"/>
    <w:rsid w:val="0096308A"/>
    <w:rsid w:val="009630A0"/>
    <w:rsid w:val="00963434"/>
    <w:rsid w:val="00963561"/>
    <w:rsid w:val="009637EC"/>
    <w:rsid w:val="00963FC0"/>
    <w:rsid w:val="00966862"/>
    <w:rsid w:val="00967CBC"/>
    <w:rsid w:val="00967DCF"/>
    <w:rsid w:val="00970FC3"/>
    <w:rsid w:val="00971573"/>
    <w:rsid w:val="00971F5B"/>
    <w:rsid w:val="00972B6C"/>
    <w:rsid w:val="00972BF3"/>
    <w:rsid w:val="00972CD1"/>
    <w:rsid w:val="00973421"/>
    <w:rsid w:val="0097348A"/>
    <w:rsid w:val="0097357C"/>
    <w:rsid w:val="0097373E"/>
    <w:rsid w:val="00975511"/>
    <w:rsid w:val="00975843"/>
    <w:rsid w:val="009758EC"/>
    <w:rsid w:val="00975F1C"/>
    <w:rsid w:val="009766C2"/>
    <w:rsid w:val="009775E4"/>
    <w:rsid w:val="00977891"/>
    <w:rsid w:val="00981955"/>
    <w:rsid w:val="00981F1C"/>
    <w:rsid w:val="00982B5A"/>
    <w:rsid w:val="00983665"/>
    <w:rsid w:val="009837A3"/>
    <w:rsid w:val="00983831"/>
    <w:rsid w:val="00983E91"/>
    <w:rsid w:val="0098405A"/>
    <w:rsid w:val="009842CA"/>
    <w:rsid w:val="00984FD2"/>
    <w:rsid w:val="00985CD7"/>
    <w:rsid w:val="00986254"/>
    <w:rsid w:val="00986473"/>
    <w:rsid w:val="00986CBA"/>
    <w:rsid w:val="00987FDA"/>
    <w:rsid w:val="009907F4"/>
    <w:rsid w:val="00990929"/>
    <w:rsid w:val="009909E1"/>
    <w:rsid w:val="0099172B"/>
    <w:rsid w:val="00991A43"/>
    <w:rsid w:val="00992046"/>
    <w:rsid w:val="009925C3"/>
    <w:rsid w:val="00992A83"/>
    <w:rsid w:val="0099494B"/>
    <w:rsid w:val="0099498F"/>
    <w:rsid w:val="009959A9"/>
    <w:rsid w:val="00996DC8"/>
    <w:rsid w:val="009A02B9"/>
    <w:rsid w:val="009A144A"/>
    <w:rsid w:val="009A14EE"/>
    <w:rsid w:val="009A2C25"/>
    <w:rsid w:val="009A30F2"/>
    <w:rsid w:val="009A3853"/>
    <w:rsid w:val="009A4581"/>
    <w:rsid w:val="009A5698"/>
    <w:rsid w:val="009A5E57"/>
    <w:rsid w:val="009A6D63"/>
    <w:rsid w:val="009B07E9"/>
    <w:rsid w:val="009B23A5"/>
    <w:rsid w:val="009B344B"/>
    <w:rsid w:val="009B3811"/>
    <w:rsid w:val="009B3BE7"/>
    <w:rsid w:val="009B3E1A"/>
    <w:rsid w:val="009B3EB0"/>
    <w:rsid w:val="009B44BF"/>
    <w:rsid w:val="009B4C26"/>
    <w:rsid w:val="009B56F6"/>
    <w:rsid w:val="009B6442"/>
    <w:rsid w:val="009B664E"/>
    <w:rsid w:val="009B6AB4"/>
    <w:rsid w:val="009B6BF3"/>
    <w:rsid w:val="009B716C"/>
    <w:rsid w:val="009B721F"/>
    <w:rsid w:val="009C0D6E"/>
    <w:rsid w:val="009C16BF"/>
    <w:rsid w:val="009C1AE5"/>
    <w:rsid w:val="009C23EC"/>
    <w:rsid w:val="009C2E00"/>
    <w:rsid w:val="009C3F91"/>
    <w:rsid w:val="009C4337"/>
    <w:rsid w:val="009C4461"/>
    <w:rsid w:val="009C4743"/>
    <w:rsid w:val="009C5019"/>
    <w:rsid w:val="009C505D"/>
    <w:rsid w:val="009C588A"/>
    <w:rsid w:val="009C67CC"/>
    <w:rsid w:val="009D204C"/>
    <w:rsid w:val="009D284B"/>
    <w:rsid w:val="009D353C"/>
    <w:rsid w:val="009D3EEA"/>
    <w:rsid w:val="009D4683"/>
    <w:rsid w:val="009D4FC9"/>
    <w:rsid w:val="009D59FC"/>
    <w:rsid w:val="009D61FA"/>
    <w:rsid w:val="009D6932"/>
    <w:rsid w:val="009D69EA"/>
    <w:rsid w:val="009D6D44"/>
    <w:rsid w:val="009D768D"/>
    <w:rsid w:val="009D7812"/>
    <w:rsid w:val="009D78F9"/>
    <w:rsid w:val="009E14E7"/>
    <w:rsid w:val="009E1D00"/>
    <w:rsid w:val="009E1D9E"/>
    <w:rsid w:val="009E2E49"/>
    <w:rsid w:val="009E33AB"/>
    <w:rsid w:val="009E3622"/>
    <w:rsid w:val="009E4114"/>
    <w:rsid w:val="009E45B5"/>
    <w:rsid w:val="009E5A70"/>
    <w:rsid w:val="009E5E9B"/>
    <w:rsid w:val="009E6E50"/>
    <w:rsid w:val="009E7A40"/>
    <w:rsid w:val="009F04E2"/>
    <w:rsid w:val="009F0BC6"/>
    <w:rsid w:val="009F0D58"/>
    <w:rsid w:val="009F1AD6"/>
    <w:rsid w:val="009F228C"/>
    <w:rsid w:val="009F301B"/>
    <w:rsid w:val="009F3CEF"/>
    <w:rsid w:val="009F452C"/>
    <w:rsid w:val="009F58CD"/>
    <w:rsid w:val="009F60AB"/>
    <w:rsid w:val="009F72E2"/>
    <w:rsid w:val="009F774D"/>
    <w:rsid w:val="009F7AE6"/>
    <w:rsid w:val="00A00030"/>
    <w:rsid w:val="00A00A31"/>
    <w:rsid w:val="00A00DA1"/>
    <w:rsid w:val="00A011A6"/>
    <w:rsid w:val="00A0131A"/>
    <w:rsid w:val="00A01420"/>
    <w:rsid w:val="00A01D75"/>
    <w:rsid w:val="00A020DE"/>
    <w:rsid w:val="00A02391"/>
    <w:rsid w:val="00A02524"/>
    <w:rsid w:val="00A03561"/>
    <w:rsid w:val="00A03ECD"/>
    <w:rsid w:val="00A044F8"/>
    <w:rsid w:val="00A04EF1"/>
    <w:rsid w:val="00A05590"/>
    <w:rsid w:val="00A056A0"/>
    <w:rsid w:val="00A05EB1"/>
    <w:rsid w:val="00A06437"/>
    <w:rsid w:val="00A06650"/>
    <w:rsid w:val="00A067C4"/>
    <w:rsid w:val="00A07227"/>
    <w:rsid w:val="00A07651"/>
    <w:rsid w:val="00A07763"/>
    <w:rsid w:val="00A07ED6"/>
    <w:rsid w:val="00A117AD"/>
    <w:rsid w:val="00A12D8E"/>
    <w:rsid w:val="00A1392A"/>
    <w:rsid w:val="00A14262"/>
    <w:rsid w:val="00A150B9"/>
    <w:rsid w:val="00A15336"/>
    <w:rsid w:val="00A15DB9"/>
    <w:rsid w:val="00A16E3C"/>
    <w:rsid w:val="00A17343"/>
    <w:rsid w:val="00A176A1"/>
    <w:rsid w:val="00A205AB"/>
    <w:rsid w:val="00A21095"/>
    <w:rsid w:val="00A21619"/>
    <w:rsid w:val="00A21A08"/>
    <w:rsid w:val="00A223A9"/>
    <w:rsid w:val="00A22955"/>
    <w:rsid w:val="00A232F7"/>
    <w:rsid w:val="00A24823"/>
    <w:rsid w:val="00A249BE"/>
    <w:rsid w:val="00A24E38"/>
    <w:rsid w:val="00A24EC5"/>
    <w:rsid w:val="00A25272"/>
    <w:rsid w:val="00A254A4"/>
    <w:rsid w:val="00A26CB3"/>
    <w:rsid w:val="00A271E0"/>
    <w:rsid w:val="00A315CE"/>
    <w:rsid w:val="00A31764"/>
    <w:rsid w:val="00A31AF8"/>
    <w:rsid w:val="00A31CCD"/>
    <w:rsid w:val="00A321FA"/>
    <w:rsid w:val="00A32C8D"/>
    <w:rsid w:val="00A330E0"/>
    <w:rsid w:val="00A351F8"/>
    <w:rsid w:val="00A3607C"/>
    <w:rsid w:val="00A3654C"/>
    <w:rsid w:val="00A36B58"/>
    <w:rsid w:val="00A36C0F"/>
    <w:rsid w:val="00A3789F"/>
    <w:rsid w:val="00A37C53"/>
    <w:rsid w:val="00A40084"/>
    <w:rsid w:val="00A40592"/>
    <w:rsid w:val="00A4134D"/>
    <w:rsid w:val="00A42F8E"/>
    <w:rsid w:val="00A4408E"/>
    <w:rsid w:val="00A44DF9"/>
    <w:rsid w:val="00A45C9F"/>
    <w:rsid w:val="00A467E0"/>
    <w:rsid w:val="00A473A2"/>
    <w:rsid w:val="00A4766D"/>
    <w:rsid w:val="00A47ADD"/>
    <w:rsid w:val="00A47BAB"/>
    <w:rsid w:val="00A47E09"/>
    <w:rsid w:val="00A47EE7"/>
    <w:rsid w:val="00A47F5E"/>
    <w:rsid w:val="00A50052"/>
    <w:rsid w:val="00A50969"/>
    <w:rsid w:val="00A50DDF"/>
    <w:rsid w:val="00A50F63"/>
    <w:rsid w:val="00A51136"/>
    <w:rsid w:val="00A5148D"/>
    <w:rsid w:val="00A519B6"/>
    <w:rsid w:val="00A51E31"/>
    <w:rsid w:val="00A523B9"/>
    <w:rsid w:val="00A52692"/>
    <w:rsid w:val="00A52E30"/>
    <w:rsid w:val="00A52EA2"/>
    <w:rsid w:val="00A53153"/>
    <w:rsid w:val="00A55202"/>
    <w:rsid w:val="00A55DA3"/>
    <w:rsid w:val="00A5651C"/>
    <w:rsid w:val="00A56820"/>
    <w:rsid w:val="00A60C9E"/>
    <w:rsid w:val="00A60FC5"/>
    <w:rsid w:val="00A61A6E"/>
    <w:rsid w:val="00A61D5C"/>
    <w:rsid w:val="00A62788"/>
    <w:rsid w:val="00A6397C"/>
    <w:rsid w:val="00A6544D"/>
    <w:rsid w:val="00A65F89"/>
    <w:rsid w:val="00A676C4"/>
    <w:rsid w:val="00A67A15"/>
    <w:rsid w:val="00A67DB8"/>
    <w:rsid w:val="00A70894"/>
    <w:rsid w:val="00A70AB0"/>
    <w:rsid w:val="00A70DAC"/>
    <w:rsid w:val="00A70EC2"/>
    <w:rsid w:val="00A71D96"/>
    <w:rsid w:val="00A7288B"/>
    <w:rsid w:val="00A72DA4"/>
    <w:rsid w:val="00A746FF"/>
    <w:rsid w:val="00A75F11"/>
    <w:rsid w:val="00A776B8"/>
    <w:rsid w:val="00A77EC0"/>
    <w:rsid w:val="00A80020"/>
    <w:rsid w:val="00A802E6"/>
    <w:rsid w:val="00A8112A"/>
    <w:rsid w:val="00A811F1"/>
    <w:rsid w:val="00A817B0"/>
    <w:rsid w:val="00A83059"/>
    <w:rsid w:val="00A8341B"/>
    <w:rsid w:val="00A83698"/>
    <w:rsid w:val="00A83A25"/>
    <w:rsid w:val="00A83C84"/>
    <w:rsid w:val="00A84BDF"/>
    <w:rsid w:val="00A8688C"/>
    <w:rsid w:val="00A868CA"/>
    <w:rsid w:val="00A8780E"/>
    <w:rsid w:val="00A90BE1"/>
    <w:rsid w:val="00A92D12"/>
    <w:rsid w:val="00A92F63"/>
    <w:rsid w:val="00A93CEA"/>
    <w:rsid w:val="00A94D79"/>
    <w:rsid w:val="00A9502D"/>
    <w:rsid w:val="00A9522F"/>
    <w:rsid w:val="00A95989"/>
    <w:rsid w:val="00A9633C"/>
    <w:rsid w:val="00A9666A"/>
    <w:rsid w:val="00A9796B"/>
    <w:rsid w:val="00AA130F"/>
    <w:rsid w:val="00AA1DF4"/>
    <w:rsid w:val="00AA21F1"/>
    <w:rsid w:val="00AA240F"/>
    <w:rsid w:val="00AA2EE1"/>
    <w:rsid w:val="00AA2FEC"/>
    <w:rsid w:val="00AA2FEF"/>
    <w:rsid w:val="00AA32F6"/>
    <w:rsid w:val="00AA3D48"/>
    <w:rsid w:val="00AA400E"/>
    <w:rsid w:val="00AA46C2"/>
    <w:rsid w:val="00AA48DA"/>
    <w:rsid w:val="00AA5223"/>
    <w:rsid w:val="00AA59D3"/>
    <w:rsid w:val="00AA6DEF"/>
    <w:rsid w:val="00AA746B"/>
    <w:rsid w:val="00AA74F9"/>
    <w:rsid w:val="00AA7885"/>
    <w:rsid w:val="00AB0088"/>
    <w:rsid w:val="00AB00D2"/>
    <w:rsid w:val="00AB01DC"/>
    <w:rsid w:val="00AB03F7"/>
    <w:rsid w:val="00AB097A"/>
    <w:rsid w:val="00AB0E95"/>
    <w:rsid w:val="00AB1071"/>
    <w:rsid w:val="00AB12A0"/>
    <w:rsid w:val="00AB1F48"/>
    <w:rsid w:val="00AB22E2"/>
    <w:rsid w:val="00AB2A59"/>
    <w:rsid w:val="00AB3FA9"/>
    <w:rsid w:val="00AB4133"/>
    <w:rsid w:val="00AB54F9"/>
    <w:rsid w:val="00AB5EC3"/>
    <w:rsid w:val="00AB6042"/>
    <w:rsid w:val="00AB6209"/>
    <w:rsid w:val="00AB7D68"/>
    <w:rsid w:val="00AC0173"/>
    <w:rsid w:val="00AC04EC"/>
    <w:rsid w:val="00AC0A6E"/>
    <w:rsid w:val="00AC0C1F"/>
    <w:rsid w:val="00AC1C7A"/>
    <w:rsid w:val="00AC2075"/>
    <w:rsid w:val="00AC22BF"/>
    <w:rsid w:val="00AC25D1"/>
    <w:rsid w:val="00AC274C"/>
    <w:rsid w:val="00AC2A16"/>
    <w:rsid w:val="00AC2BC9"/>
    <w:rsid w:val="00AC344E"/>
    <w:rsid w:val="00AC388D"/>
    <w:rsid w:val="00AC3FE6"/>
    <w:rsid w:val="00AC4961"/>
    <w:rsid w:val="00AC510C"/>
    <w:rsid w:val="00AC5AC5"/>
    <w:rsid w:val="00AC6042"/>
    <w:rsid w:val="00AC6842"/>
    <w:rsid w:val="00AC7CD5"/>
    <w:rsid w:val="00AD0C26"/>
    <w:rsid w:val="00AD1571"/>
    <w:rsid w:val="00AD194A"/>
    <w:rsid w:val="00AD1D1F"/>
    <w:rsid w:val="00AD20F5"/>
    <w:rsid w:val="00AD45D9"/>
    <w:rsid w:val="00AD50E8"/>
    <w:rsid w:val="00AD5EF9"/>
    <w:rsid w:val="00AD7353"/>
    <w:rsid w:val="00AE06F6"/>
    <w:rsid w:val="00AE17AC"/>
    <w:rsid w:val="00AE1DF1"/>
    <w:rsid w:val="00AE2151"/>
    <w:rsid w:val="00AE2378"/>
    <w:rsid w:val="00AE274C"/>
    <w:rsid w:val="00AE2778"/>
    <w:rsid w:val="00AE32DB"/>
    <w:rsid w:val="00AE3659"/>
    <w:rsid w:val="00AE384E"/>
    <w:rsid w:val="00AE3BC4"/>
    <w:rsid w:val="00AE3D19"/>
    <w:rsid w:val="00AE4416"/>
    <w:rsid w:val="00AE4654"/>
    <w:rsid w:val="00AE5B0F"/>
    <w:rsid w:val="00AE695E"/>
    <w:rsid w:val="00AE6DD6"/>
    <w:rsid w:val="00AE6FC3"/>
    <w:rsid w:val="00AE6FDC"/>
    <w:rsid w:val="00AE778A"/>
    <w:rsid w:val="00AE7D1C"/>
    <w:rsid w:val="00AF0DAA"/>
    <w:rsid w:val="00AF1AC6"/>
    <w:rsid w:val="00AF1B8B"/>
    <w:rsid w:val="00AF1D76"/>
    <w:rsid w:val="00AF23C2"/>
    <w:rsid w:val="00AF2D29"/>
    <w:rsid w:val="00AF3297"/>
    <w:rsid w:val="00AF3534"/>
    <w:rsid w:val="00AF3B73"/>
    <w:rsid w:val="00AF3D96"/>
    <w:rsid w:val="00AF480A"/>
    <w:rsid w:val="00AF4AAF"/>
    <w:rsid w:val="00AF4BD5"/>
    <w:rsid w:val="00AF4BEF"/>
    <w:rsid w:val="00AF4FFB"/>
    <w:rsid w:val="00AF5E2B"/>
    <w:rsid w:val="00AF6633"/>
    <w:rsid w:val="00AF68F3"/>
    <w:rsid w:val="00AF6AF3"/>
    <w:rsid w:val="00AF7DB0"/>
    <w:rsid w:val="00B004FF"/>
    <w:rsid w:val="00B00B48"/>
    <w:rsid w:val="00B015DA"/>
    <w:rsid w:val="00B02251"/>
    <w:rsid w:val="00B02977"/>
    <w:rsid w:val="00B02EDF"/>
    <w:rsid w:val="00B032D1"/>
    <w:rsid w:val="00B03F89"/>
    <w:rsid w:val="00B0487E"/>
    <w:rsid w:val="00B05D5E"/>
    <w:rsid w:val="00B0655A"/>
    <w:rsid w:val="00B06F56"/>
    <w:rsid w:val="00B07591"/>
    <w:rsid w:val="00B07A06"/>
    <w:rsid w:val="00B07B02"/>
    <w:rsid w:val="00B07B56"/>
    <w:rsid w:val="00B10696"/>
    <w:rsid w:val="00B11B92"/>
    <w:rsid w:val="00B11E3C"/>
    <w:rsid w:val="00B120B7"/>
    <w:rsid w:val="00B126E3"/>
    <w:rsid w:val="00B143C2"/>
    <w:rsid w:val="00B14BD9"/>
    <w:rsid w:val="00B14DD7"/>
    <w:rsid w:val="00B17407"/>
    <w:rsid w:val="00B174AF"/>
    <w:rsid w:val="00B205C8"/>
    <w:rsid w:val="00B22C3F"/>
    <w:rsid w:val="00B23E59"/>
    <w:rsid w:val="00B243D2"/>
    <w:rsid w:val="00B24A33"/>
    <w:rsid w:val="00B25270"/>
    <w:rsid w:val="00B25C4D"/>
    <w:rsid w:val="00B26074"/>
    <w:rsid w:val="00B26726"/>
    <w:rsid w:val="00B267CE"/>
    <w:rsid w:val="00B26A87"/>
    <w:rsid w:val="00B26E9F"/>
    <w:rsid w:val="00B30E13"/>
    <w:rsid w:val="00B32467"/>
    <w:rsid w:val="00B32B89"/>
    <w:rsid w:val="00B33901"/>
    <w:rsid w:val="00B33EF3"/>
    <w:rsid w:val="00B3417A"/>
    <w:rsid w:val="00B3513C"/>
    <w:rsid w:val="00B36160"/>
    <w:rsid w:val="00B36254"/>
    <w:rsid w:val="00B3664F"/>
    <w:rsid w:val="00B3670F"/>
    <w:rsid w:val="00B369A3"/>
    <w:rsid w:val="00B40C6C"/>
    <w:rsid w:val="00B40D18"/>
    <w:rsid w:val="00B40EBA"/>
    <w:rsid w:val="00B40F1F"/>
    <w:rsid w:val="00B416FD"/>
    <w:rsid w:val="00B4256D"/>
    <w:rsid w:val="00B42F53"/>
    <w:rsid w:val="00B43043"/>
    <w:rsid w:val="00B430BD"/>
    <w:rsid w:val="00B4351B"/>
    <w:rsid w:val="00B45310"/>
    <w:rsid w:val="00B45A9A"/>
    <w:rsid w:val="00B45EAD"/>
    <w:rsid w:val="00B46487"/>
    <w:rsid w:val="00B46B61"/>
    <w:rsid w:val="00B46BD0"/>
    <w:rsid w:val="00B47278"/>
    <w:rsid w:val="00B47388"/>
    <w:rsid w:val="00B51E83"/>
    <w:rsid w:val="00B52CF7"/>
    <w:rsid w:val="00B52FD4"/>
    <w:rsid w:val="00B53530"/>
    <w:rsid w:val="00B54280"/>
    <w:rsid w:val="00B55639"/>
    <w:rsid w:val="00B55880"/>
    <w:rsid w:val="00B55CDF"/>
    <w:rsid w:val="00B57EEA"/>
    <w:rsid w:val="00B600F9"/>
    <w:rsid w:val="00B60576"/>
    <w:rsid w:val="00B60806"/>
    <w:rsid w:val="00B60FBB"/>
    <w:rsid w:val="00B61118"/>
    <w:rsid w:val="00B61518"/>
    <w:rsid w:val="00B617DF"/>
    <w:rsid w:val="00B61AC8"/>
    <w:rsid w:val="00B61B99"/>
    <w:rsid w:val="00B62873"/>
    <w:rsid w:val="00B62985"/>
    <w:rsid w:val="00B62B1D"/>
    <w:rsid w:val="00B6364C"/>
    <w:rsid w:val="00B63C8C"/>
    <w:rsid w:val="00B64006"/>
    <w:rsid w:val="00B643FF"/>
    <w:rsid w:val="00B648AD"/>
    <w:rsid w:val="00B6547C"/>
    <w:rsid w:val="00B6598C"/>
    <w:rsid w:val="00B65CDC"/>
    <w:rsid w:val="00B6705C"/>
    <w:rsid w:val="00B704EF"/>
    <w:rsid w:val="00B718DE"/>
    <w:rsid w:val="00B72C47"/>
    <w:rsid w:val="00B72F13"/>
    <w:rsid w:val="00B76302"/>
    <w:rsid w:val="00B76628"/>
    <w:rsid w:val="00B76777"/>
    <w:rsid w:val="00B7682C"/>
    <w:rsid w:val="00B7791B"/>
    <w:rsid w:val="00B842F9"/>
    <w:rsid w:val="00B84353"/>
    <w:rsid w:val="00B843FA"/>
    <w:rsid w:val="00B854F7"/>
    <w:rsid w:val="00B8554D"/>
    <w:rsid w:val="00B8595D"/>
    <w:rsid w:val="00B86C95"/>
    <w:rsid w:val="00B874FC"/>
    <w:rsid w:val="00B8759A"/>
    <w:rsid w:val="00B87F6E"/>
    <w:rsid w:val="00B90039"/>
    <w:rsid w:val="00B90B81"/>
    <w:rsid w:val="00B9225F"/>
    <w:rsid w:val="00B9277B"/>
    <w:rsid w:val="00B93ADB"/>
    <w:rsid w:val="00B93B81"/>
    <w:rsid w:val="00B93F3C"/>
    <w:rsid w:val="00B945EF"/>
    <w:rsid w:val="00B94F95"/>
    <w:rsid w:val="00B94FFF"/>
    <w:rsid w:val="00B96BE9"/>
    <w:rsid w:val="00B96F1F"/>
    <w:rsid w:val="00BA04AA"/>
    <w:rsid w:val="00BA1272"/>
    <w:rsid w:val="00BA1C49"/>
    <w:rsid w:val="00BA27A8"/>
    <w:rsid w:val="00BA5192"/>
    <w:rsid w:val="00BA5666"/>
    <w:rsid w:val="00BA5B85"/>
    <w:rsid w:val="00BA5B92"/>
    <w:rsid w:val="00BA5BB9"/>
    <w:rsid w:val="00BA5C3B"/>
    <w:rsid w:val="00BA5D95"/>
    <w:rsid w:val="00BA5DC2"/>
    <w:rsid w:val="00BA5DF9"/>
    <w:rsid w:val="00BA5EC7"/>
    <w:rsid w:val="00BA658E"/>
    <w:rsid w:val="00BA674F"/>
    <w:rsid w:val="00BA6CC6"/>
    <w:rsid w:val="00BA700A"/>
    <w:rsid w:val="00BA7739"/>
    <w:rsid w:val="00BB0D69"/>
    <w:rsid w:val="00BB1B5D"/>
    <w:rsid w:val="00BB39B3"/>
    <w:rsid w:val="00BB426D"/>
    <w:rsid w:val="00BB42AB"/>
    <w:rsid w:val="00BB49CF"/>
    <w:rsid w:val="00BB51FC"/>
    <w:rsid w:val="00BB537A"/>
    <w:rsid w:val="00BB5F2A"/>
    <w:rsid w:val="00BC1381"/>
    <w:rsid w:val="00BC1818"/>
    <w:rsid w:val="00BC2EBF"/>
    <w:rsid w:val="00BC330B"/>
    <w:rsid w:val="00BC39BC"/>
    <w:rsid w:val="00BC4804"/>
    <w:rsid w:val="00BC590D"/>
    <w:rsid w:val="00BC5CEA"/>
    <w:rsid w:val="00BC5D53"/>
    <w:rsid w:val="00BD21EE"/>
    <w:rsid w:val="00BD3E70"/>
    <w:rsid w:val="00BD3EB7"/>
    <w:rsid w:val="00BD3FA3"/>
    <w:rsid w:val="00BD45CD"/>
    <w:rsid w:val="00BD557B"/>
    <w:rsid w:val="00BD61F6"/>
    <w:rsid w:val="00BD70D9"/>
    <w:rsid w:val="00BD7613"/>
    <w:rsid w:val="00BD7EB2"/>
    <w:rsid w:val="00BE05C9"/>
    <w:rsid w:val="00BE06E9"/>
    <w:rsid w:val="00BE0B33"/>
    <w:rsid w:val="00BE20F7"/>
    <w:rsid w:val="00BE2100"/>
    <w:rsid w:val="00BE23B0"/>
    <w:rsid w:val="00BE306C"/>
    <w:rsid w:val="00BE3C46"/>
    <w:rsid w:val="00BE43EF"/>
    <w:rsid w:val="00BE4650"/>
    <w:rsid w:val="00BE56DD"/>
    <w:rsid w:val="00BE58AD"/>
    <w:rsid w:val="00BE5A3E"/>
    <w:rsid w:val="00BE7BA5"/>
    <w:rsid w:val="00BF0435"/>
    <w:rsid w:val="00BF0EDF"/>
    <w:rsid w:val="00BF2581"/>
    <w:rsid w:val="00BF2CA9"/>
    <w:rsid w:val="00BF3FE9"/>
    <w:rsid w:val="00BF4B86"/>
    <w:rsid w:val="00BF53FB"/>
    <w:rsid w:val="00BF62C0"/>
    <w:rsid w:val="00BF62E6"/>
    <w:rsid w:val="00BF641B"/>
    <w:rsid w:val="00BF69B4"/>
    <w:rsid w:val="00BF7517"/>
    <w:rsid w:val="00BF75B4"/>
    <w:rsid w:val="00BF7F1F"/>
    <w:rsid w:val="00C0064B"/>
    <w:rsid w:val="00C00FE8"/>
    <w:rsid w:val="00C01494"/>
    <w:rsid w:val="00C020CF"/>
    <w:rsid w:val="00C03E1C"/>
    <w:rsid w:val="00C0408F"/>
    <w:rsid w:val="00C04315"/>
    <w:rsid w:val="00C045F5"/>
    <w:rsid w:val="00C049EF"/>
    <w:rsid w:val="00C0551A"/>
    <w:rsid w:val="00C05D55"/>
    <w:rsid w:val="00C07C85"/>
    <w:rsid w:val="00C07CCF"/>
    <w:rsid w:val="00C1073C"/>
    <w:rsid w:val="00C108D4"/>
    <w:rsid w:val="00C11DAD"/>
    <w:rsid w:val="00C133D4"/>
    <w:rsid w:val="00C13AF4"/>
    <w:rsid w:val="00C157E1"/>
    <w:rsid w:val="00C15C6D"/>
    <w:rsid w:val="00C161CB"/>
    <w:rsid w:val="00C16404"/>
    <w:rsid w:val="00C16E5F"/>
    <w:rsid w:val="00C17F71"/>
    <w:rsid w:val="00C2034F"/>
    <w:rsid w:val="00C20689"/>
    <w:rsid w:val="00C21395"/>
    <w:rsid w:val="00C21626"/>
    <w:rsid w:val="00C21DB1"/>
    <w:rsid w:val="00C22AC6"/>
    <w:rsid w:val="00C22E72"/>
    <w:rsid w:val="00C22EE1"/>
    <w:rsid w:val="00C23196"/>
    <w:rsid w:val="00C236A9"/>
    <w:rsid w:val="00C25132"/>
    <w:rsid w:val="00C25665"/>
    <w:rsid w:val="00C25F86"/>
    <w:rsid w:val="00C26865"/>
    <w:rsid w:val="00C26DCF"/>
    <w:rsid w:val="00C27A9B"/>
    <w:rsid w:val="00C307FF"/>
    <w:rsid w:val="00C322AA"/>
    <w:rsid w:val="00C3257E"/>
    <w:rsid w:val="00C32835"/>
    <w:rsid w:val="00C32EDC"/>
    <w:rsid w:val="00C33FD5"/>
    <w:rsid w:val="00C34216"/>
    <w:rsid w:val="00C3594F"/>
    <w:rsid w:val="00C376F0"/>
    <w:rsid w:val="00C37821"/>
    <w:rsid w:val="00C37AB5"/>
    <w:rsid w:val="00C40046"/>
    <w:rsid w:val="00C40C77"/>
    <w:rsid w:val="00C40CF0"/>
    <w:rsid w:val="00C40F2F"/>
    <w:rsid w:val="00C41B09"/>
    <w:rsid w:val="00C43580"/>
    <w:rsid w:val="00C447ED"/>
    <w:rsid w:val="00C44894"/>
    <w:rsid w:val="00C44D8A"/>
    <w:rsid w:val="00C452D0"/>
    <w:rsid w:val="00C4664E"/>
    <w:rsid w:val="00C46A98"/>
    <w:rsid w:val="00C46ED0"/>
    <w:rsid w:val="00C47076"/>
    <w:rsid w:val="00C51218"/>
    <w:rsid w:val="00C51569"/>
    <w:rsid w:val="00C51571"/>
    <w:rsid w:val="00C517C2"/>
    <w:rsid w:val="00C53D9E"/>
    <w:rsid w:val="00C53FA9"/>
    <w:rsid w:val="00C541CC"/>
    <w:rsid w:val="00C553FA"/>
    <w:rsid w:val="00C554C0"/>
    <w:rsid w:val="00C5628D"/>
    <w:rsid w:val="00C5677F"/>
    <w:rsid w:val="00C56DEF"/>
    <w:rsid w:val="00C57B47"/>
    <w:rsid w:val="00C62F9B"/>
    <w:rsid w:val="00C632D2"/>
    <w:rsid w:val="00C6450F"/>
    <w:rsid w:val="00C654A6"/>
    <w:rsid w:val="00C6581B"/>
    <w:rsid w:val="00C65C50"/>
    <w:rsid w:val="00C66A7F"/>
    <w:rsid w:val="00C675C5"/>
    <w:rsid w:val="00C67763"/>
    <w:rsid w:val="00C6776B"/>
    <w:rsid w:val="00C70026"/>
    <w:rsid w:val="00C71F76"/>
    <w:rsid w:val="00C71FA3"/>
    <w:rsid w:val="00C725B3"/>
    <w:rsid w:val="00C73245"/>
    <w:rsid w:val="00C7351E"/>
    <w:rsid w:val="00C74A2E"/>
    <w:rsid w:val="00C75136"/>
    <w:rsid w:val="00C77128"/>
    <w:rsid w:val="00C80981"/>
    <w:rsid w:val="00C81798"/>
    <w:rsid w:val="00C818C2"/>
    <w:rsid w:val="00C81DE5"/>
    <w:rsid w:val="00C82BA1"/>
    <w:rsid w:val="00C84045"/>
    <w:rsid w:val="00C84171"/>
    <w:rsid w:val="00C85069"/>
    <w:rsid w:val="00C855A8"/>
    <w:rsid w:val="00C857A3"/>
    <w:rsid w:val="00C85BA9"/>
    <w:rsid w:val="00C87B05"/>
    <w:rsid w:val="00C90933"/>
    <w:rsid w:val="00C91C6D"/>
    <w:rsid w:val="00C920CE"/>
    <w:rsid w:val="00C927D1"/>
    <w:rsid w:val="00C92D67"/>
    <w:rsid w:val="00C92E2B"/>
    <w:rsid w:val="00C9309B"/>
    <w:rsid w:val="00C934D5"/>
    <w:rsid w:val="00C93D41"/>
    <w:rsid w:val="00C9444B"/>
    <w:rsid w:val="00C9481E"/>
    <w:rsid w:val="00C95B5A"/>
    <w:rsid w:val="00C960C3"/>
    <w:rsid w:val="00C96B9D"/>
    <w:rsid w:val="00C96C8E"/>
    <w:rsid w:val="00CA0061"/>
    <w:rsid w:val="00CA0127"/>
    <w:rsid w:val="00CA0DC6"/>
    <w:rsid w:val="00CA0E3B"/>
    <w:rsid w:val="00CA10B3"/>
    <w:rsid w:val="00CA1C8C"/>
    <w:rsid w:val="00CA1EB3"/>
    <w:rsid w:val="00CA21BA"/>
    <w:rsid w:val="00CA352D"/>
    <w:rsid w:val="00CA3570"/>
    <w:rsid w:val="00CA398A"/>
    <w:rsid w:val="00CA39BB"/>
    <w:rsid w:val="00CA45F0"/>
    <w:rsid w:val="00CA46D8"/>
    <w:rsid w:val="00CA5123"/>
    <w:rsid w:val="00CA581B"/>
    <w:rsid w:val="00CA6F3D"/>
    <w:rsid w:val="00CB0BA1"/>
    <w:rsid w:val="00CB0D6E"/>
    <w:rsid w:val="00CB1EFD"/>
    <w:rsid w:val="00CB1FB5"/>
    <w:rsid w:val="00CB298E"/>
    <w:rsid w:val="00CB2BA4"/>
    <w:rsid w:val="00CB2DE0"/>
    <w:rsid w:val="00CB31F3"/>
    <w:rsid w:val="00CB44EA"/>
    <w:rsid w:val="00CB4554"/>
    <w:rsid w:val="00CB522B"/>
    <w:rsid w:val="00CB7591"/>
    <w:rsid w:val="00CB7DBD"/>
    <w:rsid w:val="00CC0217"/>
    <w:rsid w:val="00CC025F"/>
    <w:rsid w:val="00CC0EED"/>
    <w:rsid w:val="00CC133F"/>
    <w:rsid w:val="00CC1757"/>
    <w:rsid w:val="00CC1C25"/>
    <w:rsid w:val="00CC251A"/>
    <w:rsid w:val="00CC2CE1"/>
    <w:rsid w:val="00CC374A"/>
    <w:rsid w:val="00CC4020"/>
    <w:rsid w:val="00CC5DE5"/>
    <w:rsid w:val="00CC64E0"/>
    <w:rsid w:val="00CC6872"/>
    <w:rsid w:val="00CC6E4B"/>
    <w:rsid w:val="00CC72EB"/>
    <w:rsid w:val="00CD02FA"/>
    <w:rsid w:val="00CD0616"/>
    <w:rsid w:val="00CD12ED"/>
    <w:rsid w:val="00CD1C2E"/>
    <w:rsid w:val="00CD1E48"/>
    <w:rsid w:val="00CD3378"/>
    <w:rsid w:val="00CD3BB6"/>
    <w:rsid w:val="00CD3F31"/>
    <w:rsid w:val="00CD3F49"/>
    <w:rsid w:val="00CD414E"/>
    <w:rsid w:val="00CD46E7"/>
    <w:rsid w:val="00CD4C5A"/>
    <w:rsid w:val="00CD550A"/>
    <w:rsid w:val="00CD573F"/>
    <w:rsid w:val="00CD69B5"/>
    <w:rsid w:val="00CD7223"/>
    <w:rsid w:val="00CD7B38"/>
    <w:rsid w:val="00CE0698"/>
    <w:rsid w:val="00CE0A91"/>
    <w:rsid w:val="00CE1041"/>
    <w:rsid w:val="00CE211E"/>
    <w:rsid w:val="00CE2667"/>
    <w:rsid w:val="00CE4CDA"/>
    <w:rsid w:val="00CE5E29"/>
    <w:rsid w:val="00CE745E"/>
    <w:rsid w:val="00CF0AFA"/>
    <w:rsid w:val="00CF2985"/>
    <w:rsid w:val="00CF2E1B"/>
    <w:rsid w:val="00CF3365"/>
    <w:rsid w:val="00CF3F8F"/>
    <w:rsid w:val="00CF5243"/>
    <w:rsid w:val="00CF563E"/>
    <w:rsid w:val="00CF5DD2"/>
    <w:rsid w:val="00CF5EE4"/>
    <w:rsid w:val="00CF6D0B"/>
    <w:rsid w:val="00CF7208"/>
    <w:rsid w:val="00CF73C1"/>
    <w:rsid w:val="00D00DEA"/>
    <w:rsid w:val="00D0106D"/>
    <w:rsid w:val="00D01302"/>
    <w:rsid w:val="00D015A2"/>
    <w:rsid w:val="00D02951"/>
    <w:rsid w:val="00D041B9"/>
    <w:rsid w:val="00D04336"/>
    <w:rsid w:val="00D04848"/>
    <w:rsid w:val="00D055D3"/>
    <w:rsid w:val="00D06133"/>
    <w:rsid w:val="00D104E6"/>
    <w:rsid w:val="00D10BE6"/>
    <w:rsid w:val="00D11CF4"/>
    <w:rsid w:val="00D12001"/>
    <w:rsid w:val="00D121B7"/>
    <w:rsid w:val="00D12819"/>
    <w:rsid w:val="00D12CF6"/>
    <w:rsid w:val="00D1300D"/>
    <w:rsid w:val="00D1324D"/>
    <w:rsid w:val="00D1384C"/>
    <w:rsid w:val="00D140AF"/>
    <w:rsid w:val="00D14119"/>
    <w:rsid w:val="00D148DC"/>
    <w:rsid w:val="00D1510F"/>
    <w:rsid w:val="00D156C1"/>
    <w:rsid w:val="00D15F9D"/>
    <w:rsid w:val="00D16548"/>
    <w:rsid w:val="00D166CA"/>
    <w:rsid w:val="00D168FA"/>
    <w:rsid w:val="00D16D38"/>
    <w:rsid w:val="00D17796"/>
    <w:rsid w:val="00D17986"/>
    <w:rsid w:val="00D205A8"/>
    <w:rsid w:val="00D20B0A"/>
    <w:rsid w:val="00D20E52"/>
    <w:rsid w:val="00D2112D"/>
    <w:rsid w:val="00D2255A"/>
    <w:rsid w:val="00D22E06"/>
    <w:rsid w:val="00D2383E"/>
    <w:rsid w:val="00D23EAE"/>
    <w:rsid w:val="00D24C8D"/>
    <w:rsid w:val="00D25037"/>
    <w:rsid w:val="00D2515A"/>
    <w:rsid w:val="00D25C11"/>
    <w:rsid w:val="00D25E99"/>
    <w:rsid w:val="00D2707E"/>
    <w:rsid w:val="00D27643"/>
    <w:rsid w:val="00D3092A"/>
    <w:rsid w:val="00D32089"/>
    <w:rsid w:val="00D32156"/>
    <w:rsid w:val="00D32434"/>
    <w:rsid w:val="00D32B05"/>
    <w:rsid w:val="00D3326C"/>
    <w:rsid w:val="00D33F8D"/>
    <w:rsid w:val="00D346E6"/>
    <w:rsid w:val="00D35156"/>
    <w:rsid w:val="00D35479"/>
    <w:rsid w:val="00D35E33"/>
    <w:rsid w:val="00D36DF5"/>
    <w:rsid w:val="00D37553"/>
    <w:rsid w:val="00D37D9C"/>
    <w:rsid w:val="00D37EB1"/>
    <w:rsid w:val="00D40107"/>
    <w:rsid w:val="00D40844"/>
    <w:rsid w:val="00D40A68"/>
    <w:rsid w:val="00D40C9D"/>
    <w:rsid w:val="00D412B3"/>
    <w:rsid w:val="00D42385"/>
    <w:rsid w:val="00D4246E"/>
    <w:rsid w:val="00D42781"/>
    <w:rsid w:val="00D43AFC"/>
    <w:rsid w:val="00D43BFE"/>
    <w:rsid w:val="00D4525D"/>
    <w:rsid w:val="00D45E38"/>
    <w:rsid w:val="00D463C5"/>
    <w:rsid w:val="00D46867"/>
    <w:rsid w:val="00D47108"/>
    <w:rsid w:val="00D47254"/>
    <w:rsid w:val="00D47C42"/>
    <w:rsid w:val="00D47F25"/>
    <w:rsid w:val="00D50089"/>
    <w:rsid w:val="00D5395F"/>
    <w:rsid w:val="00D55514"/>
    <w:rsid w:val="00D557F0"/>
    <w:rsid w:val="00D55CED"/>
    <w:rsid w:val="00D55FAB"/>
    <w:rsid w:val="00D55FC3"/>
    <w:rsid w:val="00D56038"/>
    <w:rsid w:val="00D561A0"/>
    <w:rsid w:val="00D56551"/>
    <w:rsid w:val="00D56607"/>
    <w:rsid w:val="00D567A3"/>
    <w:rsid w:val="00D56DED"/>
    <w:rsid w:val="00D57375"/>
    <w:rsid w:val="00D6043C"/>
    <w:rsid w:val="00D60AF3"/>
    <w:rsid w:val="00D6129C"/>
    <w:rsid w:val="00D618A9"/>
    <w:rsid w:val="00D61C85"/>
    <w:rsid w:val="00D62155"/>
    <w:rsid w:val="00D6252D"/>
    <w:rsid w:val="00D626A8"/>
    <w:rsid w:val="00D631B3"/>
    <w:rsid w:val="00D63615"/>
    <w:rsid w:val="00D63733"/>
    <w:rsid w:val="00D64171"/>
    <w:rsid w:val="00D6455F"/>
    <w:rsid w:val="00D64C0E"/>
    <w:rsid w:val="00D653C4"/>
    <w:rsid w:val="00D65EF3"/>
    <w:rsid w:val="00D669A2"/>
    <w:rsid w:val="00D66C57"/>
    <w:rsid w:val="00D67E27"/>
    <w:rsid w:val="00D705A4"/>
    <w:rsid w:val="00D71A3F"/>
    <w:rsid w:val="00D735C9"/>
    <w:rsid w:val="00D739D5"/>
    <w:rsid w:val="00D750B8"/>
    <w:rsid w:val="00D75994"/>
    <w:rsid w:val="00D77B9B"/>
    <w:rsid w:val="00D8069A"/>
    <w:rsid w:val="00D80C92"/>
    <w:rsid w:val="00D80FCC"/>
    <w:rsid w:val="00D811EC"/>
    <w:rsid w:val="00D81CF2"/>
    <w:rsid w:val="00D821A5"/>
    <w:rsid w:val="00D821AB"/>
    <w:rsid w:val="00D8264F"/>
    <w:rsid w:val="00D82C83"/>
    <w:rsid w:val="00D8308F"/>
    <w:rsid w:val="00D83429"/>
    <w:rsid w:val="00D834F2"/>
    <w:rsid w:val="00D83AAD"/>
    <w:rsid w:val="00D845C0"/>
    <w:rsid w:val="00D851E2"/>
    <w:rsid w:val="00D85238"/>
    <w:rsid w:val="00D865BF"/>
    <w:rsid w:val="00D87098"/>
    <w:rsid w:val="00D870C5"/>
    <w:rsid w:val="00D87AD2"/>
    <w:rsid w:val="00D91B07"/>
    <w:rsid w:val="00D9273A"/>
    <w:rsid w:val="00D92EC3"/>
    <w:rsid w:val="00D93BC4"/>
    <w:rsid w:val="00D94637"/>
    <w:rsid w:val="00D95C33"/>
    <w:rsid w:val="00D96646"/>
    <w:rsid w:val="00D969AC"/>
    <w:rsid w:val="00DA093C"/>
    <w:rsid w:val="00DA0976"/>
    <w:rsid w:val="00DA0A96"/>
    <w:rsid w:val="00DA1217"/>
    <w:rsid w:val="00DA1792"/>
    <w:rsid w:val="00DA1A18"/>
    <w:rsid w:val="00DA1B5F"/>
    <w:rsid w:val="00DA2905"/>
    <w:rsid w:val="00DA2911"/>
    <w:rsid w:val="00DA297B"/>
    <w:rsid w:val="00DA3114"/>
    <w:rsid w:val="00DA3CE8"/>
    <w:rsid w:val="00DA4722"/>
    <w:rsid w:val="00DA47C9"/>
    <w:rsid w:val="00DA5760"/>
    <w:rsid w:val="00DA5E1C"/>
    <w:rsid w:val="00DA6020"/>
    <w:rsid w:val="00DA6400"/>
    <w:rsid w:val="00DA6505"/>
    <w:rsid w:val="00DA7BF0"/>
    <w:rsid w:val="00DA7CEF"/>
    <w:rsid w:val="00DB0EB7"/>
    <w:rsid w:val="00DB126F"/>
    <w:rsid w:val="00DB1281"/>
    <w:rsid w:val="00DB2868"/>
    <w:rsid w:val="00DB2A65"/>
    <w:rsid w:val="00DB2B36"/>
    <w:rsid w:val="00DB32EA"/>
    <w:rsid w:val="00DB3802"/>
    <w:rsid w:val="00DB446D"/>
    <w:rsid w:val="00DB5A34"/>
    <w:rsid w:val="00DB5BC3"/>
    <w:rsid w:val="00DB5BEA"/>
    <w:rsid w:val="00DB685A"/>
    <w:rsid w:val="00DB6867"/>
    <w:rsid w:val="00DC05B5"/>
    <w:rsid w:val="00DC080A"/>
    <w:rsid w:val="00DC0AA1"/>
    <w:rsid w:val="00DC0CED"/>
    <w:rsid w:val="00DC0DF9"/>
    <w:rsid w:val="00DC1950"/>
    <w:rsid w:val="00DC1D7C"/>
    <w:rsid w:val="00DC20FE"/>
    <w:rsid w:val="00DC3090"/>
    <w:rsid w:val="00DC4DFC"/>
    <w:rsid w:val="00DC508D"/>
    <w:rsid w:val="00DC56B8"/>
    <w:rsid w:val="00DC6F8C"/>
    <w:rsid w:val="00DC7634"/>
    <w:rsid w:val="00DC7E0C"/>
    <w:rsid w:val="00DD0EA5"/>
    <w:rsid w:val="00DD156C"/>
    <w:rsid w:val="00DD23B2"/>
    <w:rsid w:val="00DD2BA7"/>
    <w:rsid w:val="00DD2D8D"/>
    <w:rsid w:val="00DD30EB"/>
    <w:rsid w:val="00DD34C3"/>
    <w:rsid w:val="00DD37B6"/>
    <w:rsid w:val="00DD4BE1"/>
    <w:rsid w:val="00DD4D1C"/>
    <w:rsid w:val="00DD5FC7"/>
    <w:rsid w:val="00DD6406"/>
    <w:rsid w:val="00DD6894"/>
    <w:rsid w:val="00DD6E1B"/>
    <w:rsid w:val="00DD6F17"/>
    <w:rsid w:val="00DD7F16"/>
    <w:rsid w:val="00DD7F24"/>
    <w:rsid w:val="00DE02E3"/>
    <w:rsid w:val="00DE0554"/>
    <w:rsid w:val="00DE089F"/>
    <w:rsid w:val="00DE200C"/>
    <w:rsid w:val="00DE2A46"/>
    <w:rsid w:val="00DE2E02"/>
    <w:rsid w:val="00DE4978"/>
    <w:rsid w:val="00DE4E7B"/>
    <w:rsid w:val="00DE537E"/>
    <w:rsid w:val="00DE53E2"/>
    <w:rsid w:val="00DE7955"/>
    <w:rsid w:val="00DE7C3C"/>
    <w:rsid w:val="00DE7EF4"/>
    <w:rsid w:val="00DF02FE"/>
    <w:rsid w:val="00DF0554"/>
    <w:rsid w:val="00DF11FF"/>
    <w:rsid w:val="00DF1265"/>
    <w:rsid w:val="00DF1379"/>
    <w:rsid w:val="00DF2487"/>
    <w:rsid w:val="00DF2851"/>
    <w:rsid w:val="00DF2A42"/>
    <w:rsid w:val="00DF2FE7"/>
    <w:rsid w:val="00DF31D0"/>
    <w:rsid w:val="00DF3F46"/>
    <w:rsid w:val="00DF45B1"/>
    <w:rsid w:val="00DF5215"/>
    <w:rsid w:val="00DF5F2B"/>
    <w:rsid w:val="00DF6322"/>
    <w:rsid w:val="00DF7DEB"/>
    <w:rsid w:val="00DF7EC9"/>
    <w:rsid w:val="00E01037"/>
    <w:rsid w:val="00E01495"/>
    <w:rsid w:val="00E02995"/>
    <w:rsid w:val="00E040A8"/>
    <w:rsid w:val="00E0417F"/>
    <w:rsid w:val="00E0451E"/>
    <w:rsid w:val="00E060B8"/>
    <w:rsid w:val="00E06FB6"/>
    <w:rsid w:val="00E07EB3"/>
    <w:rsid w:val="00E101D2"/>
    <w:rsid w:val="00E10958"/>
    <w:rsid w:val="00E11122"/>
    <w:rsid w:val="00E11BA3"/>
    <w:rsid w:val="00E12058"/>
    <w:rsid w:val="00E120DB"/>
    <w:rsid w:val="00E12257"/>
    <w:rsid w:val="00E12526"/>
    <w:rsid w:val="00E1269E"/>
    <w:rsid w:val="00E13506"/>
    <w:rsid w:val="00E13A10"/>
    <w:rsid w:val="00E142FE"/>
    <w:rsid w:val="00E14402"/>
    <w:rsid w:val="00E14A1C"/>
    <w:rsid w:val="00E16411"/>
    <w:rsid w:val="00E1660E"/>
    <w:rsid w:val="00E17E6D"/>
    <w:rsid w:val="00E21625"/>
    <w:rsid w:val="00E21AED"/>
    <w:rsid w:val="00E22111"/>
    <w:rsid w:val="00E231FD"/>
    <w:rsid w:val="00E23793"/>
    <w:rsid w:val="00E23E33"/>
    <w:rsid w:val="00E24142"/>
    <w:rsid w:val="00E256C2"/>
    <w:rsid w:val="00E25A92"/>
    <w:rsid w:val="00E26053"/>
    <w:rsid w:val="00E27183"/>
    <w:rsid w:val="00E275BC"/>
    <w:rsid w:val="00E275DF"/>
    <w:rsid w:val="00E277B2"/>
    <w:rsid w:val="00E27870"/>
    <w:rsid w:val="00E279B8"/>
    <w:rsid w:val="00E3048A"/>
    <w:rsid w:val="00E30723"/>
    <w:rsid w:val="00E318E0"/>
    <w:rsid w:val="00E320F9"/>
    <w:rsid w:val="00E32648"/>
    <w:rsid w:val="00E32CB7"/>
    <w:rsid w:val="00E33055"/>
    <w:rsid w:val="00E33247"/>
    <w:rsid w:val="00E344E7"/>
    <w:rsid w:val="00E34957"/>
    <w:rsid w:val="00E3496D"/>
    <w:rsid w:val="00E35919"/>
    <w:rsid w:val="00E35B4A"/>
    <w:rsid w:val="00E35CB5"/>
    <w:rsid w:val="00E35F16"/>
    <w:rsid w:val="00E360C5"/>
    <w:rsid w:val="00E372FF"/>
    <w:rsid w:val="00E3754E"/>
    <w:rsid w:val="00E37917"/>
    <w:rsid w:val="00E37953"/>
    <w:rsid w:val="00E37FB2"/>
    <w:rsid w:val="00E406D6"/>
    <w:rsid w:val="00E40DEA"/>
    <w:rsid w:val="00E41024"/>
    <w:rsid w:val="00E42594"/>
    <w:rsid w:val="00E42B22"/>
    <w:rsid w:val="00E43999"/>
    <w:rsid w:val="00E43EA8"/>
    <w:rsid w:val="00E44488"/>
    <w:rsid w:val="00E44CDB"/>
    <w:rsid w:val="00E47128"/>
    <w:rsid w:val="00E50DF0"/>
    <w:rsid w:val="00E51135"/>
    <w:rsid w:val="00E518E2"/>
    <w:rsid w:val="00E51AF2"/>
    <w:rsid w:val="00E520FF"/>
    <w:rsid w:val="00E52E39"/>
    <w:rsid w:val="00E54B94"/>
    <w:rsid w:val="00E552AA"/>
    <w:rsid w:val="00E554C0"/>
    <w:rsid w:val="00E55C73"/>
    <w:rsid w:val="00E563B9"/>
    <w:rsid w:val="00E57974"/>
    <w:rsid w:val="00E57A8F"/>
    <w:rsid w:val="00E61AD8"/>
    <w:rsid w:val="00E6207C"/>
    <w:rsid w:val="00E62CC9"/>
    <w:rsid w:val="00E63556"/>
    <w:rsid w:val="00E637F6"/>
    <w:rsid w:val="00E6547D"/>
    <w:rsid w:val="00E65B5D"/>
    <w:rsid w:val="00E66AB7"/>
    <w:rsid w:val="00E71616"/>
    <w:rsid w:val="00E71813"/>
    <w:rsid w:val="00E71AF0"/>
    <w:rsid w:val="00E7283B"/>
    <w:rsid w:val="00E72AB5"/>
    <w:rsid w:val="00E73300"/>
    <w:rsid w:val="00E73EFA"/>
    <w:rsid w:val="00E7405D"/>
    <w:rsid w:val="00E745F9"/>
    <w:rsid w:val="00E74E1F"/>
    <w:rsid w:val="00E75A7E"/>
    <w:rsid w:val="00E77358"/>
    <w:rsid w:val="00E77970"/>
    <w:rsid w:val="00E77993"/>
    <w:rsid w:val="00E803AB"/>
    <w:rsid w:val="00E8126F"/>
    <w:rsid w:val="00E8145A"/>
    <w:rsid w:val="00E81951"/>
    <w:rsid w:val="00E823DE"/>
    <w:rsid w:val="00E83017"/>
    <w:rsid w:val="00E83A76"/>
    <w:rsid w:val="00E83BEE"/>
    <w:rsid w:val="00E83D0F"/>
    <w:rsid w:val="00E84532"/>
    <w:rsid w:val="00E85456"/>
    <w:rsid w:val="00E85997"/>
    <w:rsid w:val="00E85A67"/>
    <w:rsid w:val="00E8632F"/>
    <w:rsid w:val="00E875E1"/>
    <w:rsid w:val="00E901C1"/>
    <w:rsid w:val="00E905AF"/>
    <w:rsid w:val="00E91AA2"/>
    <w:rsid w:val="00E9294A"/>
    <w:rsid w:val="00E935FD"/>
    <w:rsid w:val="00E9389B"/>
    <w:rsid w:val="00E94216"/>
    <w:rsid w:val="00E9532E"/>
    <w:rsid w:val="00E9541C"/>
    <w:rsid w:val="00E95C26"/>
    <w:rsid w:val="00E96F58"/>
    <w:rsid w:val="00E973B3"/>
    <w:rsid w:val="00E9791D"/>
    <w:rsid w:val="00E97EA5"/>
    <w:rsid w:val="00EA0D15"/>
    <w:rsid w:val="00EA1979"/>
    <w:rsid w:val="00EA1E1E"/>
    <w:rsid w:val="00EA26BE"/>
    <w:rsid w:val="00EA2DA4"/>
    <w:rsid w:val="00EA2F21"/>
    <w:rsid w:val="00EA2F6F"/>
    <w:rsid w:val="00EA38A1"/>
    <w:rsid w:val="00EA3CFD"/>
    <w:rsid w:val="00EA4248"/>
    <w:rsid w:val="00EA59F7"/>
    <w:rsid w:val="00EA68A7"/>
    <w:rsid w:val="00EA766C"/>
    <w:rsid w:val="00EA7ED0"/>
    <w:rsid w:val="00EB0406"/>
    <w:rsid w:val="00EB046B"/>
    <w:rsid w:val="00EB1047"/>
    <w:rsid w:val="00EB1AA7"/>
    <w:rsid w:val="00EB2C29"/>
    <w:rsid w:val="00EB3DF0"/>
    <w:rsid w:val="00EB40FF"/>
    <w:rsid w:val="00EB4354"/>
    <w:rsid w:val="00EB4578"/>
    <w:rsid w:val="00EB4E5D"/>
    <w:rsid w:val="00EB638E"/>
    <w:rsid w:val="00EB6A67"/>
    <w:rsid w:val="00EB7B41"/>
    <w:rsid w:val="00EC12A2"/>
    <w:rsid w:val="00EC1462"/>
    <w:rsid w:val="00EC238C"/>
    <w:rsid w:val="00EC2A8C"/>
    <w:rsid w:val="00EC2FC4"/>
    <w:rsid w:val="00EC2FD2"/>
    <w:rsid w:val="00EC312E"/>
    <w:rsid w:val="00EC3CCA"/>
    <w:rsid w:val="00EC426D"/>
    <w:rsid w:val="00EC4F7E"/>
    <w:rsid w:val="00EC5583"/>
    <w:rsid w:val="00EC587B"/>
    <w:rsid w:val="00EC6166"/>
    <w:rsid w:val="00EC7018"/>
    <w:rsid w:val="00ED05A2"/>
    <w:rsid w:val="00ED09DC"/>
    <w:rsid w:val="00ED1117"/>
    <w:rsid w:val="00ED2DE7"/>
    <w:rsid w:val="00ED3448"/>
    <w:rsid w:val="00ED3809"/>
    <w:rsid w:val="00ED4893"/>
    <w:rsid w:val="00ED4966"/>
    <w:rsid w:val="00ED4BFB"/>
    <w:rsid w:val="00ED571A"/>
    <w:rsid w:val="00ED5887"/>
    <w:rsid w:val="00ED5ACC"/>
    <w:rsid w:val="00ED7155"/>
    <w:rsid w:val="00ED7689"/>
    <w:rsid w:val="00EE30E2"/>
    <w:rsid w:val="00EE33D9"/>
    <w:rsid w:val="00EE41DA"/>
    <w:rsid w:val="00EE47D4"/>
    <w:rsid w:val="00EE5AFB"/>
    <w:rsid w:val="00EE5B55"/>
    <w:rsid w:val="00EE705B"/>
    <w:rsid w:val="00EE71C3"/>
    <w:rsid w:val="00EF01B2"/>
    <w:rsid w:val="00EF073B"/>
    <w:rsid w:val="00EF082A"/>
    <w:rsid w:val="00EF0931"/>
    <w:rsid w:val="00EF0EB0"/>
    <w:rsid w:val="00EF1B37"/>
    <w:rsid w:val="00EF1B88"/>
    <w:rsid w:val="00EF3023"/>
    <w:rsid w:val="00EF4073"/>
    <w:rsid w:val="00EF4278"/>
    <w:rsid w:val="00EF4431"/>
    <w:rsid w:val="00EF6607"/>
    <w:rsid w:val="00F00375"/>
    <w:rsid w:val="00F00416"/>
    <w:rsid w:val="00F01042"/>
    <w:rsid w:val="00F02061"/>
    <w:rsid w:val="00F0450B"/>
    <w:rsid w:val="00F048A2"/>
    <w:rsid w:val="00F04BA9"/>
    <w:rsid w:val="00F04ED0"/>
    <w:rsid w:val="00F05014"/>
    <w:rsid w:val="00F05069"/>
    <w:rsid w:val="00F06B2B"/>
    <w:rsid w:val="00F12708"/>
    <w:rsid w:val="00F12842"/>
    <w:rsid w:val="00F13F08"/>
    <w:rsid w:val="00F1416B"/>
    <w:rsid w:val="00F1432B"/>
    <w:rsid w:val="00F145A0"/>
    <w:rsid w:val="00F153D5"/>
    <w:rsid w:val="00F15D91"/>
    <w:rsid w:val="00F16261"/>
    <w:rsid w:val="00F16371"/>
    <w:rsid w:val="00F168E2"/>
    <w:rsid w:val="00F1702C"/>
    <w:rsid w:val="00F171D5"/>
    <w:rsid w:val="00F177C2"/>
    <w:rsid w:val="00F217C5"/>
    <w:rsid w:val="00F227D0"/>
    <w:rsid w:val="00F22A16"/>
    <w:rsid w:val="00F22A89"/>
    <w:rsid w:val="00F22ADB"/>
    <w:rsid w:val="00F24407"/>
    <w:rsid w:val="00F25201"/>
    <w:rsid w:val="00F25A4D"/>
    <w:rsid w:val="00F26832"/>
    <w:rsid w:val="00F26F45"/>
    <w:rsid w:val="00F275A5"/>
    <w:rsid w:val="00F276DB"/>
    <w:rsid w:val="00F32D86"/>
    <w:rsid w:val="00F33525"/>
    <w:rsid w:val="00F3371D"/>
    <w:rsid w:val="00F33FC5"/>
    <w:rsid w:val="00F3555F"/>
    <w:rsid w:val="00F366A6"/>
    <w:rsid w:val="00F36D20"/>
    <w:rsid w:val="00F37094"/>
    <w:rsid w:val="00F377EF"/>
    <w:rsid w:val="00F37FD8"/>
    <w:rsid w:val="00F40B1A"/>
    <w:rsid w:val="00F40E44"/>
    <w:rsid w:val="00F414DC"/>
    <w:rsid w:val="00F41829"/>
    <w:rsid w:val="00F41B77"/>
    <w:rsid w:val="00F42022"/>
    <w:rsid w:val="00F4391F"/>
    <w:rsid w:val="00F44B89"/>
    <w:rsid w:val="00F44DA0"/>
    <w:rsid w:val="00F47B99"/>
    <w:rsid w:val="00F50C40"/>
    <w:rsid w:val="00F51413"/>
    <w:rsid w:val="00F51725"/>
    <w:rsid w:val="00F51965"/>
    <w:rsid w:val="00F526A9"/>
    <w:rsid w:val="00F52A41"/>
    <w:rsid w:val="00F539ED"/>
    <w:rsid w:val="00F53A6F"/>
    <w:rsid w:val="00F54742"/>
    <w:rsid w:val="00F54BEF"/>
    <w:rsid w:val="00F552B6"/>
    <w:rsid w:val="00F55C91"/>
    <w:rsid w:val="00F567BE"/>
    <w:rsid w:val="00F56B06"/>
    <w:rsid w:val="00F56E83"/>
    <w:rsid w:val="00F56FBC"/>
    <w:rsid w:val="00F574AC"/>
    <w:rsid w:val="00F57EBA"/>
    <w:rsid w:val="00F60013"/>
    <w:rsid w:val="00F60626"/>
    <w:rsid w:val="00F60F33"/>
    <w:rsid w:val="00F60FB0"/>
    <w:rsid w:val="00F62962"/>
    <w:rsid w:val="00F660AD"/>
    <w:rsid w:val="00F66712"/>
    <w:rsid w:val="00F67315"/>
    <w:rsid w:val="00F676D6"/>
    <w:rsid w:val="00F676F5"/>
    <w:rsid w:val="00F70231"/>
    <w:rsid w:val="00F70261"/>
    <w:rsid w:val="00F73E2B"/>
    <w:rsid w:val="00F740CA"/>
    <w:rsid w:val="00F74629"/>
    <w:rsid w:val="00F749F6"/>
    <w:rsid w:val="00F74BC6"/>
    <w:rsid w:val="00F74F57"/>
    <w:rsid w:val="00F75C0B"/>
    <w:rsid w:val="00F7658D"/>
    <w:rsid w:val="00F77030"/>
    <w:rsid w:val="00F77C32"/>
    <w:rsid w:val="00F809C8"/>
    <w:rsid w:val="00F82D54"/>
    <w:rsid w:val="00F82DB9"/>
    <w:rsid w:val="00F82DBF"/>
    <w:rsid w:val="00F831CD"/>
    <w:rsid w:val="00F83AF7"/>
    <w:rsid w:val="00F83C71"/>
    <w:rsid w:val="00F83E72"/>
    <w:rsid w:val="00F84A83"/>
    <w:rsid w:val="00F8506E"/>
    <w:rsid w:val="00F85109"/>
    <w:rsid w:val="00F8554A"/>
    <w:rsid w:val="00F86474"/>
    <w:rsid w:val="00F864A8"/>
    <w:rsid w:val="00F87301"/>
    <w:rsid w:val="00F87757"/>
    <w:rsid w:val="00F87D31"/>
    <w:rsid w:val="00F87E39"/>
    <w:rsid w:val="00F90416"/>
    <w:rsid w:val="00F91118"/>
    <w:rsid w:val="00F914F6"/>
    <w:rsid w:val="00F91F2C"/>
    <w:rsid w:val="00F9259B"/>
    <w:rsid w:val="00F9317A"/>
    <w:rsid w:val="00F9352D"/>
    <w:rsid w:val="00F9423C"/>
    <w:rsid w:val="00F94377"/>
    <w:rsid w:val="00F94806"/>
    <w:rsid w:val="00F9493D"/>
    <w:rsid w:val="00F95868"/>
    <w:rsid w:val="00F9612D"/>
    <w:rsid w:val="00F963C5"/>
    <w:rsid w:val="00F96BC7"/>
    <w:rsid w:val="00F975DC"/>
    <w:rsid w:val="00F97608"/>
    <w:rsid w:val="00F97BD4"/>
    <w:rsid w:val="00FA005C"/>
    <w:rsid w:val="00FA2453"/>
    <w:rsid w:val="00FA255F"/>
    <w:rsid w:val="00FA2FE7"/>
    <w:rsid w:val="00FA37BE"/>
    <w:rsid w:val="00FA5CEF"/>
    <w:rsid w:val="00FA6C78"/>
    <w:rsid w:val="00FA7040"/>
    <w:rsid w:val="00FA7515"/>
    <w:rsid w:val="00FA7F7E"/>
    <w:rsid w:val="00FB12B1"/>
    <w:rsid w:val="00FB5DA6"/>
    <w:rsid w:val="00FB7126"/>
    <w:rsid w:val="00FB7CA2"/>
    <w:rsid w:val="00FB7D67"/>
    <w:rsid w:val="00FC04A0"/>
    <w:rsid w:val="00FC079C"/>
    <w:rsid w:val="00FC0BA2"/>
    <w:rsid w:val="00FC11F9"/>
    <w:rsid w:val="00FC1477"/>
    <w:rsid w:val="00FC16EA"/>
    <w:rsid w:val="00FC2186"/>
    <w:rsid w:val="00FC295E"/>
    <w:rsid w:val="00FC35CF"/>
    <w:rsid w:val="00FC3690"/>
    <w:rsid w:val="00FC4E34"/>
    <w:rsid w:val="00FC4EA7"/>
    <w:rsid w:val="00FC57B5"/>
    <w:rsid w:val="00FC5BDA"/>
    <w:rsid w:val="00FC6002"/>
    <w:rsid w:val="00FC6197"/>
    <w:rsid w:val="00FC64B8"/>
    <w:rsid w:val="00FC7BDB"/>
    <w:rsid w:val="00FD07A4"/>
    <w:rsid w:val="00FD0DF6"/>
    <w:rsid w:val="00FD0E3E"/>
    <w:rsid w:val="00FD1A7F"/>
    <w:rsid w:val="00FD3856"/>
    <w:rsid w:val="00FD5DA0"/>
    <w:rsid w:val="00FD74BC"/>
    <w:rsid w:val="00FD7B03"/>
    <w:rsid w:val="00FE0067"/>
    <w:rsid w:val="00FE05A5"/>
    <w:rsid w:val="00FE0CD0"/>
    <w:rsid w:val="00FE0E3C"/>
    <w:rsid w:val="00FE14AF"/>
    <w:rsid w:val="00FE2677"/>
    <w:rsid w:val="00FE3E4E"/>
    <w:rsid w:val="00FE40E5"/>
    <w:rsid w:val="00FE48DE"/>
    <w:rsid w:val="00FE4BB2"/>
    <w:rsid w:val="00FE5B25"/>
    <w:rsid w:val="00FE68D3"/>
    <w:rsid w:val="00FF1163"/>
    <w:rsid w:val="00FF24AF"/>
    <w:rsid w:val="00FF27DF"/>
    <w:rsid w:val="00FF2C00"/>
    <w:rsid w:val="00FF3527"/>
    <w:rsid w:val="00FF4185"/>
    <w:rsid w:val="00FF45FF"/>
    <w:rsid w:val="00FF469E"/>
    <w:rsid w:val="00FF4F7F"/>
    <w:rsid w:val="00FF575F"/>
    <w:rsid w:val="00FF5C19"/>
    <w:rsid w:val="00FF5C59"/>
    <w:rsid w:val="00FF71C1"/>
    <w:rsid w:val="00FF79C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DFDFA89"/>
  <w15:chartTrackingRefBased/>
  <w15:docId w15:val="{76AB2540-985B-4AA7-B839-F26AE234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widowControl/>
      <w:numPr>
        <w:ilvl w:val="1"/>
        <w:numId w:val="1"/>
      </w:numPr>
      <w:tabs>
        <w:tab w:val="left" w:pos="2340"/>
      </w:tabs>
      <w:suppressAutoHyphens w:val="0"/>
      <w:jc w:val="center"/>
      <w:outlineLvl w:val="1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WW8Num2z1">
    <w:name w:val="WW8Num2z1"/>
    <w:rPr>
      <w:rFonts w:ascii="OpenSymbol" w:hAnsi="OpenSymbol" w:cs="StarSymbol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StarSymbol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  <w:b w:val="0"/>
      <w:bCs w:val="0"/>
      <w:color w:val="FF0000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b w:val="0"/>
      <w:bCs w:val="0"/>
      <w:sz w:val="18"/>
      <w:szCs w:val="18"/>
      <w:shd w:val="clear" w:color="auto" w:fil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Arial" w:hAnsi="Arial" w:cs="Arial"/>
      <w:sz w:val="20"/>
      <w:szCs w:val="20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hAnsi="Wingdings 2" w:cs="StarSymbol"/>
      <w:b/>
      <w:color w:val="000000"/>
      <w:sz w:val="18"/>
      <w:szCs w:val="18"/>
    </w:rPr>
  </w:style>
  <w:style w:type="character" w:customStyle="1" w:styleId="WW8Num6z1">
    <w:name w:val="WW8Num6z1"/>
    <w:rPr>
      <w:rFonts w:ascii="Wingdings" w:hAnsi="Wingdings" w:cs="StarSymbol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bCs w:val="0"/>
      <w:color w:val="000000"/>
      <w:sz w:val="18"/>
      <w:szCs w:val="18"/>
      <w:shd w:val="clear" w:color="auto" w:fil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 2" w:hAnsi="Wingdings 2" w:cs="StarSymbol"/>
      <w:sz w:val="18"/>
      <w:szCs w:val="18"/>
    </w:rPr>
  </w:style>
  <w:style w:type="character" w:customStyle="1" w:styleId="WW8Num8z1">
    <w:name w:val="WW8Num8z1"/>
    <w:rPr>
      <w:rFonts w:ascii="Wingdings" w:hAnsi="Wingdings" w:cs="StarSymbol"/>
      <w:b w:val="0"/>
      <w:bCs w:val="0"/>
      <w:color w:val="000000"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 2" w:hAnsi="Wingdings 2" w:cs="StarSymbol"/>
      <w:b/>
      <w:color w:val="auto"/>
      <w:sz w:val="18"/>
      <w:szCs w:val="18"/>
      <w:shd w:val="clear" w:color="auto" w:fill="FFFF00"/>
    </w:rPr>
  </w:style>
  <w:style w:type="character" w:customStyle="1" w:styleId="WW8Num9z1">
    <w:name w:val="WW8Num9z1"/>
    <w:rPr>
      <w:rFonts w:ascii="Wingdings" w:hAnsi="Wingdings" w:cs="StarSymbol"/>
      <w:color w:val="FF0000"/>
      <w:sz w:val="18"/>
      <w:szCs w:val="1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 2" w:hAnsi="Wingdings 2" w:cs="StarSymbol"/>
      <w:b w:val="0"/>
      <w:bCs w:val="0"/>
      <w:color w:val="auto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  <w:shd w:val="clear" w:color="auto" w:fil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Arial" w:hAnsi="Arial" w:cs="Arial"/>
      <w:color w:val="00000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Lucida Sans Unicode" w:hAnsi="Symbol" w:cs="Arial"/>
      <w:sz w:val="20"/>
      <w:szCs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color w:val="00000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b/>
      <w:bCs w:val="0"/>
      <w:sz w:val="20"/>
      <w:szCs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Times New Roman" w:hAnsi="Symbol" w:cs="Arial"/>
      <w:b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2">
    <w:name w:val="WW8Num19z2"/>
  </w:style>
  <w:style w:type="character" w:customStyle="1" w:styleId="WW8Num19z3">
    <w:name w:val="WW8Num19z3"/>
    <w:rPr>
      <w:rFonts w:ascii="Arial" w:eastAsia="Lucida Sans Unicode" w:hAnsi="Arial" w:cs="Arial"/>
      <w:sz w:val="20"/>
      <w:szCs w:val="20"/>
    </w:rPr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Arial Narrow" w:hAnsi="Arial Narrow" w:cs="Arial Narrow"/>
      <w:b w:val="0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Lucida Sans Unicode" w:hAnsi="Symbo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Lucida Sans Unicode" w:hAnsi="Symbo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hAnsi="Arial" w:cs="Arial"/>
      <w:b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TekstdymkaZnak">
    <w:name w:val="Tekst dymka Znak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Polewypenienia">
    <w:name w:val="Pole wypełnienia"/>
    <w:rPr>
      <w:smallCaps/>
      <w:color w:val="008080"/>
      <w:u w:val="dotted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2Znak">
    <w:name w:val="Tekst podstawowy 2 Znak"/>
    <w:rPr>
      <w:rFonts w:eastAsia="Lucida Sans Unicode"/>
      <w:kern w:val="1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-czeinternetowe">
    <w:name w:val="WW-Łącze internetowe"/>
    <w:rPr>
      <w:color w:val="000080"/>
      <w:u w:val="single"/>
    </w:rPr>
  </w:style>
  <w:style w:type="character" w:customStyle="1" w:styleId="TekstprzypisudolnegoZnak">
    <w:name w:val="Tekst przypisu dolnego Znak"/>
    <w:rPr>
      <w:rFonts w:eastAsia="Lucida Sans Unicode"/>
      <w:kern w:val="1"/>
    </w:rPr>
  </w:style>
  <w:style w:type="character" w:customStyle="1" w:styleId="Nagwek2Znak">
    <w:name w:val="Nagłówek 2 Znak"/>
    <w:rPr>
      <w:b/>
      <w:bCs/>
      <w:sz w:val="24"/>
      <w:szCs w:val="24"/>
    </w:rPr>
  </w:style>
  <w:style w:type="character" w:customStyle="1" w:styleId="StopkaZnak">
    <w:name w:val="Stopka Znak"/>
    <w:rPr>
      <w:rFonts w:eastAsia="Lucida Sans Unicode"/>
      <w:kern w:val="1"/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styleId="Odwoanieprzypisudolnego">
    <w:name w:val="footnote reference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ind w:left="720"/>
    </w:pPr>
    <w:rPr>
      <w:rFonts w:eastAsia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rFonts w:eastAsia="Andale Sans UI" w:cs="Tahoma"/>
      <w:sz w:val="20"/>
      <w:szCs w:val="20"/>
      <w:lang w:val="en-US" w:eastAsia="en-US" w:bidi="en-US"/>
    </w:rPr>
  </w:style>
  <w:style w:type="paragraph" w:customStyle="1" w:styleId="Tekstprzypisudolnego1">
    <w:name w:val="Tekst przypisu dolnego1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wstpniesformatowany">
    <w:name w:val="Tekst wstępnie sformatowany"/>
    <w:basedOn w:val="Normalny"/>
    <w:rPr>
      <w:rFonts w:ascii="Courier New" w:eastAsia="NSimSun" w:hAnsi="Courier New" w:cs="Courier New"/>
      <w:sz w:val="20"/>
      <w:szCs w:val="20"/>
    </w:rPr>
  </w:style>
  <w:style w:type="character" w:customStyle="1" w:styleId="czeinternetowe">
    <w:name w:val="Łącze internetowe"/>
    <w:rsid w:val="00AC3FE6"/>
    <w:rPr>
      <w:color w:val="0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F57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FF575F"/>
    <w:rPr>
      <w:rFonts w:eastAsia="Lucida Sans Unicode"/>
      <w:kern w:val="1"/>
      <w:lang w:eastAsia="ar-SA"/>
    </w:rPr>
  </w:style>
  <w:style w:type="character" w:styleId="Odwoanieprzypisukocowego">
    <w:name w:val="endnote reference"/>
    <w:unhideWhenUsed/>
    <w:rsid w:val="00FF575F"/>
    <w:rPr>
      <w:vertAlign w:val="superscript"/>
    </w:rPr>
  </w:style>
  <w:style w:type="paragraph" w:customStyle="1" w:styleId="western">
    <w:name w:val="western"/>
    <w:basedOn w:val="Normalny"/>
    <w:rsid w:val="0067551F"/>
    <w:pPr>
      <w:widowControl/>
      <w:suppressAutoHyphens w:val="0"/>
      <w:spacing w:before="280"/>
      <w:jc w:val="both"/>
    </w:pPr>
    <w:rPr>
      <w:rFonts w:eastAsia="Times New Roman"/>
      <w:sz w:val="16"/>
      <w:szCs w:val="16"/>
      <w:lang w:eastAsia="zh-CN"/>
    </w:rPr>
  </w:style>
  <w:style w:type="paragraph" w:customStyle="1" w:styleId="Standard">
    <w:name w:val="Standard"/>
    <w:rsid w:val="00033494"/>
    <w:pPr>
      <w:suppressAutoHyphens/>
      <w:autoSpaceDN w:val="0"/>
      <w:textAlignment w:val="baseline"/>
    </w:pPr>
    <w:rPr>
      <w:kern w:val="3"/>
      <w:lang w:eastAsia="zh-CN"/>
    </w:rPr>
  </w:style>
  <w:style w:type="character" w:styleId="Odwoaniedokomentarza">
    <w:name w:val="annotation reference"/>
    <w:uiPriority w:val="99"/>
    <w:semiHidden/>
    <w:unhideWhenUsed/>
    <w:rsid w:val="00C4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58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C43580"/>
    <w:rPr>
      <w:rFonts w:eastAsia="Lucida Sans Unicode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58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580"/>
    <w:rPr>
      <w:rFonts w:eastAsia="Lucida Sans Unicode"/>
      <w:b/>
      <w:bCs/>
      <w:kern w:val="1"/>
      <w:lang w:eastAsia="ar-SA"/>
    </w:rPr>
  </w:style>
  <w:style w:type="character" w:customStyle="1" w:styleId="apple-converted-space">
    <w:name w:val="apple-converted-space"/>
    <w:basedOn w:val="Domylnaczcionkaakapitu"/>
    <w:rsid w:val="00257932"/>
  </w:style>
  <w:style w:type="table" w:styleId="Tabela-Siatka">
    <w:name w:val="Table Grid"/>
    <w:basedOn w:val="Standardowy"/>
    <w:uiPriority w:val="39"/>
    <w:rsid w:val="008F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EF073B"/>
    <w:pPr>
      <w:suppressAutoHyphens w:val="0"/>
    </w:pPr>
    <w:rPr>
      <w:rFonts w:eastAsia="Times New Roman"/>
      <w:kern w:val="0"/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0642DC"/>
    <w:pPr>
      <w:suppressAutoHyphens w:val="0"/>
      <w:ind w:left="899" w:right="1297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E11BA3"/>
    <w:rPr>
      <w:rFonts w:eastAsia="Lucida Sans Unicode"/>
      <w:kern w:val="1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09633A"/>
    <w:rPr>
      <w:color w:val="808080"/>
    </w:rPr>
  </w:style>
  <w:style w:type="paragraph" w:customStyle="1" w:styleId="Domylne">
    <w:name w:val="Domyślne"/>
    <w:rsid w:val="007C4F0B"/>
    <w:pPr>
      <w:keepNext/>
      <w:shd w:val="clear" w:color="auto" w:fill="FFFFFF"/>
    </w:pPr>
  </w:style>
  <w:style w:type="character" w:customStyle="1" w:styleId="apple-style-span">
    <w:name w:val="apple-style-span"/>
    <w:basedOn w:val="Domylnaczcionkaakapitu"/>
    <w:rsid w:val="007C4F0B"/>
  </w:style>
  <w:style w:type="character" w:customStyle="1" w:styleId="Znakiprzypiswkocowych">
    <w:name w:val="Znaki przypisów końcowych"/>
    <w:rsid w:val="007C4F0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87.xml"/><Relationship Id="rId21" Type="http://schemas.openxmlformats.org/officeDocument/2006/relationships/control" Target="activeX/activeX9.xml"/><Relationship Id="rId42" Type="http://schemas.openxmlformats.org/officeDocument/2006/relationships/control" Target="activeX/activeX29.xml"/><Relationship Id="rId63" Type="http://schemas.openxmlformats.org/officeDocument/2006/relationships/control" Target="activeX/activeX42.xml"/><Relationship Id="rId84" Type="http://schemas.openxmlformats.org/officeDocument/2006/relationships/control" Target="activeX/activeX62.xml"/><Relationship Id="rId138" Type="http://schemas.openxmlformats.org/officeDocument/2006/relationships/control" Target="activeX/activeX106.xml"/><Relationship Id="rId159" Type="http://schemas.openxmlformats.org/officeDocument/2006/relationships/control" Target="activeX/activeX125.xml"/><Relationship Id="rId170" Type="http://schemas.openxmlformats.org/officeDocument/2006/relationships/control" Target="activeX/activeX135.xml"/><Relationship Id="rId191" Type="http://schemas.openxmlformats.org/officeDocument/2006/relationships/control" Target="activeX/activeX149.xml"/><Relationship Id="rId205" Type="http://schemas.openxmlformats.org/officeDocument/2006/relationships/control" Target="activeX/activeX159.xml"/><Relationship Id="rId226" Type="http://schemas.openxmlformats.org/officeDocument/2006/relationships/control" Target="activeX/activeX179.xml"/><Relationship Id="rId107" Type="http://schemas.openxmlformats.org/officeDocument/2006/relationships/image" Target="media/image23.wmf"/><Relationship Id="rId11" Type="http://schemas.openxmlformats.org/officeDocument/2006/relationships/control" Target="activeX/activeX1.xml"/><Relationship Id="rId32" Type="http://schemas.openxmlformats.org/officeDocument/2006/relationships/control" Target="activeX/activeX20.xml"/><Relationship Id="rId53" Type="http://schemas.openxmlformats.org/officeDocument/2006/relationships/control" Target="activeX/activeX37.xml"/><Relationship Id="rId74" Type="http://schemas.openxmlformats.org/officeDocument/2006/relationships/control" Target="activeX/activeX53.xml"/><Relationship Id="rId128" Type="http://schemas.openxmlformats.org/officeDocument/2006/relationships/control" Target="activeX/activeX98.xml"/><Relationship Id="rId149" Type="http://schemas.openxmlformats.org/officeDocument/2006/relationships/control" Target="activeX/activeX117.xml"/><Relationship Id="rId5" Type="http://schemas.openxmlformats.org/officeDocument/2006/relationships/webSettings" Target="webSettings.xml"/><Relationship Id="rId95" Type="http://schemas.openxmlformats.org/officeDocument/2006/relationships/control" Target="activeX/activeX70.xml"/><Relationship Id="rId160" Type="http://schemas.openxmlformats.org/officeDocument/2006/relationships/control" Target="activeX/activeX126.xml"/><Relationship Id="rId181" Type="http://schemas.openxmlformats.org/officeDocument/2006/relationships/image" Target="media/image36.wmf"/><Relationship Id="rId216" Type="http://schemas.openxmlformats.org/officeDocument/2006/relationships/control" Target="activeX/activeX169.xml"/><Relationship Id="rId237" Type="http://schemas.openxmlformats.org/officeDocument/2006/relationships/control" Target="activeX/activeX189.xml"/><Relationship Id="rId22" Type="http://schemas.openxmlformats.org/officeDocument/2006/relationships/control" Target="activeX/activeX10.xml"/><Relationship Id="rId43" Type="http://schemas.openxmlformats.org/officeDocument/2006/relationships/image" Target="media/image11.wmf"/><Relationship Id="rId64" Type="http://schemas.openxmlformats.org/officeDocument/2006/relationships/control" Target="activeX/activeX43.xml"/><Relationship Id="rId118" Type="http://schemas.openxmlformats.org/officeDocument/2006/relationships/control" Target="activeX/activeX88.xml"/><Relationship Id="rId139" Type="http://schemas.openxmlformats.org/officeDocument/2006/relationships/control" Target="activeX/activeX107.xml"/><Relationship Id="rId85" Type="http://schemas.openxmlformats.org/officeDocument/2006/relationships/control" Target="activeX/activeX63.xml"/><Relationship Id="rId150" Type="http://schemas.openxmlformats.org/officeDocument/2006/relationships/control" Target="activeX/activeX118.xml"/><Relationship Id="rId171" Type="http://schemas.openxmlformats.org/officeDocument/2006/relationships/image" Target="media/image32.wmf"/><Relationship Id="rId192" Type="http://schemas.openxmlformats.org/officeDocument/2006/relationships/control" Target="activeX/activeX150.xml"/><Relationship Id="rId206" Type="http://schemas.openxmlformats.org/officeDocument/2006/relationships/control" Target="activeX/activeX160.xml"/><Relationship Id="rId227" Type="http://schemas.openxmlformats.org/officeDocument/2006/relationships/control" Target="activeX/activeX180.xml"/><Relationship Id="rId12" Type="http://schemas.openxmlformats.org/officeDocument/2006/relationships/image" Target="media/image8.wmf"/><Relationship Id="rId33" Type="http://schemas.openxmlformats.org/officeDocument/2006/relationships/control" Target="activeX/activeX21.xml"/><Relationship Id="rId108" Type="http://schemas.openxmlformats.org/officeDocument/2006/relationships/control" Target="activeX/activeX81.xml"/><Relationship Id="rId129" Type="http://schemas.openxmlformats.org/officeDocument/2006/relationships/control" Target="activeX/activeX99.xml"/><Relationship Id="rId54" Type="http://schemas.openxmlformats.org/officeDocument/2006/relationships/control" Target="activeX/activeX38.xml"/><Relationship Id="rId75" Type="http://schemas.openxmlformats.org/officeDocument/2006/relationships/control" Target="activeX/activeX54.xml"/><Relationship Id="rId96" Type="http://schemas.openxmlformats.org/officeDocument/2006/relationships/control" Target="activeX/activeX71.xml"/><Relationship Id="rId140" Type="http://schemas.openxmlformats.org/officeDocument/2006/relationships/control" Target="activeX/activeX108.xml"/><Relationship Id="rId161" Type="http://schemas.openxmlformats.org/officeDocument/2006/relationships/control" Target="activeX/activeX127.xml"/><Relationship Id="rId182" Type="http://schemas.openxmlformats.org/officeDocument/2006/relationships/control" Target="activeX/activeX141.xml"/><Relationship Id="rId217" Type="http://schemas.openxmlformats.org/officeDocument/2006/relationships/control" Target="activeX/activeX170.xml"/><Relationship Id="rId6" Type="http://schemas.openxmlformats.org/officeDocument/2006/relationships/footnotes" Target="footnotes.xml"/><Relationship Id="rId238" Type="http://schemas.openxmlformats.org/officeDocument/2006/relationships/hyperlink" Target="https://stat.gov.pl/sygnalne/komunikaty-i-obwieszczenia/" TargetMode="External"/><Relationship Id="rId23" Type="http://schemas.openxmlformats.org/officeDocument/2006/relationships/control" Target="activeX/activeX11.xml"/><Relationship Id="rId119" Type="http://schemas.openxmlformats.org/officeDocument/2006/relationships/control" Target="activeX/activeX89.xml"/><Relationship Id="rId44" Type="http://schemas.openxmlformats.org/officeDocument/2006/relationships/control" Target="activeX/activeX30.xml"/><Relationship Id="rId65" Type="http://schemas.openxmlformats.org/officeDocument/2006/relationships/control" Target="activeX/activeX44.xml"/><Relationship Id="rId86" Type="http://schemas.openxmlformats.org/officeDocument/2006/relationships/control" Target="activeX/activeX64.xml"/><Relationship Id="rId130" Type="http://schemas.openxmlformats.org/officeDocument/2006/relationships/control" Target="activeX/activeX100.xml"/><Relationship Id="rId151" Type="http://schemas.openxmlformats.org/officeDocument/2006/relationships/control" Target="activeX/activeX119.xml"/><Relationship Id="rId172" Type="http://schemas.openxmlformats.org/officeDocument/2006/relationships/control" Target="activeX/activeX136.xml"/><Relationship Id="rId193" Type="http://schemas.openxmlformats.org/officeDocument/2006/relationships/control" Target="activeX/activeX151.xml"/><Relationship Id="rId207" Type="http://schemas.openxmlformats.org/officeDocument/2006/relationships/control" Target="activeX/activeX161.xml"/><Relationship Id="rId228" Type="http://schemas.openxmlformats.org/officeDocument/2006/relationships/control" Target="activeX/activeX181.xml"/><Relationship Id="rId13" Type="http://schemas.openxmlformats.org/officeDocument/2006/relationships/control" Target="activeX/activeX2.xml"/><Relationship Id="rId109" Type="http://schemas.openxmlformats.org/officeDocument/2006/relationships/image" Target="media/image24.wmf"/><Relationship Id="rId34" Type="http://schemas.openxmlformats.org/officeDocument/2006/relationships/control" Target="activeX/activeX22.xml"/><Relationship Id="rId55" Type="http://schemas.openxmlformats.org/officeDocument/2006/relationships/footer" Target="footer1.xml"/><Relationship Id="rId76" Type="http://schemas.openxmlformats.org/officeDocument/2006/relationships/control" Target="activeX/activeX55.xml"/><Relationship Id="rId97" Type="http://schemas.openxmlformats.org/officeDocument/2006/relationships/control" Target="activeX/activeX72.xml"/><Relationship Id="rId120" Type="http://schemas.openxmlformats.org/officeDocument/2006/relationships/control" Target="activeX/activeX90.xml"/><Relationship Id="rId141" Type="http://schemas.openxmlformats.org/officeDocument/2006/relationships/control" Target="activeX/activeX109.xml"/><Relationship Id="rId7" Type="http://schemas.openxmlformats.org/officeDocument/2006/relationships/endnotes" Target="endnotes.xml"/><Relationship Id="rId162" Type="http://schemas.openxmlformats.org/officeDocument/2006/relationships/control" Target="activeX/activeX128.xml"/><Relationship Id="rId183" Type="http://schemas.openxmlformats.org/officeDocument/2006/relationships/image" Target="media/image37.wmf"/><Relationship Id="rId218" Type="http://schemas.openxmlformats.org/officeDocument/2006/relationships/control" Target="activeX/activeX171.xml"/><Relationship Id="rId239" Type="http://schemas.openxmlformats.org/officeDocument/2006/relationships/hyperlink" Target="http://www.klasyfikacje.gofin.pl/kzis/7,0,2,rozporzadzenie-ministra-pracy-i-polityki-spolecznej-z-dnia.html" TargetMode="External"/><Relationship Id="rId24" Type="http://schemas.openxmlformats.org/officeDocument/2006/relationships/control" Target="activeX/activeX12.xml"/><Relationship Id="rId45" Type="http://schemas.openxmlformats.org/officeDocument/2006/relationships/control" Target="activeX/activeX31.xml"/><Relationship Id="rId66" Type="http://schemas.openxmlformats.org/officeDocument/2006/relationships/control" Target="activeX/activeX45.xml"/><Relationship Id="rId87" Type="http://schemas.openxmlformats.org/officeDocument/2006/relationships/control" Target="activeX/activeX65.xml"/><Relationship Id="rId110" Type="http://schemas.openxmlformats.org/officeDocument/2006/relationships/control" Target="activeX/activeX82.xml"/><Relationship Id="rId131" Type="http://schemas.openxmlformats.org/officeDocument/2006/relationships/control" Target="activeX/activeX101.xml"/><Relationship Id="rId152" Type="http://schemas.openxmlformats.org/officeDocument/2006/relationships/control" Target="activeX/activeX120.xml"/><Relationship Id="rId173" Type="http://schemas.openxmlformats.org/officeDocument/2006/relationships/control" Target="activeX/activeX137.xml"/><Relationship Id="rId194" Type="http://schemas.openxmlformats.org/officeDocument/2006/relationships/control" Target="activeX/activeX152.xml"/><Relationship Id="rId208" Type="http://schemas.openxmlformats.org/officeDocument/2006/relationships/control" Target="activeX/activeX162.xml"/><Relationship Id="rId229" Type="http://schemas.openxmlformats.org/officeDocument/2006/relationships/control" Target="activeX/activeX182.xml"/><Relationship Id="rId240" Type="http://schemas.openxmlformats.org/officeDocument/2006/relationships/fontTable" Target="fontTable.xml"/><Relationship Id="rId14" Type="http://schemas.openxmlformats.org/officeDocument/2006/relationships/image" Target="media/image9.wmf"/><Relationship Id="rId35" Type="http://schemas.openxmlformats.org/officeDocument/2006/relationships/control" Target="activeX/activeX23.xml"/><Relationship Id="rId56" Type="http://schemas.openxmlformats.org/officeDocument/2006/relationships/image" Target="media/image14.wmf"/><Relationship Id="rId77" Type="http://schemas.openxmlformats.org/officeDocument/2006/relationships/control" Target="activeX/activeX56.xml"/><Relationship Id="rId100" Type="http://schemas.openxmlformats.org/officeDocument/2006/relationships/control" Target="activeX/activeX74.xml"/><Relationship Id="rId8" Type="http://schemas.openxmlformats.org/officeDocument/2006/relationships/image" Target="media/image5.jpeg"/><Relationship Id="rId98" Type="http://schemas.openxmlformats.org/officeDocument/2006/relationships/image" Target="media/image22.wmf"/><Relationship Id="rId121" Type="http://schemas.openxmlformats.org/officeDocument/2006/relationships/control" Target="activeX/activeX91.xml"/><Relationship Id="rId142" Type="http://schemas.openxmlformats.org/officeDocument/2006/relationships/control" Target="activeX/activeX110.xml"/><Relationship Id="rId163" Type="http://schemas.openxmlformats.org/officeDocument/2006/relationships/control" Target="activeX/activeX129.xml"/><Relationship Id="rId184" Type="http://schemas.openxmlformats.org/officeDocument/2006/relationships/control" Target="activeX/activeX142.xml"/><Relationship Id="rId219" Type="http://schemas.openxmlformats.org/officeDocument/2006/relationships/control" Target="activeX/activeX172.xml"/><Relationship Id="rId230" Type="http://schemas.openxmlformats.org/officeDocument/2006/relationships/control" Target="activeX/activeX183.xml"/><Relationship Id="rId25" Type="http://schemas.openxmlformats.org/officeDocument/2006/relationships/control" Target="activeX/activeX13.xml"/><Relationship Id="rId46" Type="http://schemas.openxmlformats.org/officeDocument/2006/relationships/control" Target="activeX/activeX32.xml"/><Relationship Id="rId67" Type="http://schemas.openxmlformats.org/officeDocument/2006/relationships/control" Target="activeX/activeX46.xml"/><Relationship Id="rId88" Type="http://schemas.openxmlformats.org/officeDocument/2006/relationships/control" Target="activeX/activeX66.xml"/><Relationship Id="rId111" Type="http://schemas.openxmlformats.org/officeDocument/2006/relationships/control" Target="activeX/activeX83.xml"/><Relationship Id="rId132" Type="http://schemas.openxmlformats.org/officeDocument/2006/relationships/control" Target="activeX/activeX102.xml"/><Relationship Id="rId153" Type="http://schemas.openxmlformats.org/officeDocument/2006/relationships/control" Target="activeX/activeX121.xml"/><Relationship Id="rId174" Type="http://schemas.openxmlformats.org/officeDocument/2006/relationships/image" Target="media/image33.wmf"/><Relationship Id="rId195" Type="http://schemas.openxmlformats.org/officeDocument/2006/relationships/control" Target="activeX/activeX153.xml"/><Relationship Id="rId209" Type="http://schemas.openxmlformats.org/officeDocument/2006/relationships/control" Target="activeX/activeX163.xml"/><Relationship Id="rId220" Type="http://schemas.openxmlformats.org/officeDocument/2006/relationships/control" Target="activeX/activeX173.xml"/><Relationship Id="rId241" Type="http://schemas.openxmlformats.org/officeDocument/2006/relationships/theme" Target="theme/theme1.xml"/><Relationship Id="rId15" Type="http://schemas.openxmlformats.org/officeDocument/2006/relationships/control" Target="activeX/activeX3.xml"/><Relationship Id="rId36" Type="http://schemas.openxmlformats.org/officeDocument/2006/relationships/control" Target="activeX/activeX24.xml"/><Relationship Id="rId57" Type="http://schemas.openxmlformats.org/officeDocument/2006/relationships/control" Target="activeX/activeX39.xml"/><Relationship Id="rId106" Type="http://schemas.openxmlformats.org/officeDocument/2006/relationships/control" Target="activeX/activeX80.xml"/><Relationship Id="rId127" Type="http://schemas.openxmlformats.org/officeDocument/2006/relationships/control" Target="activeX/activeX97.xml"/><Relationship Id="rId10" Type="http://schemas.openxmlformats.org/officeDocument/2006/relationships/image" Target="media/image7.wmf"/><Relationship Id="rId31" Type="http://schemas.openxmlformats.org/officeDocument/2006/relationships/control" Target="activeX/activeX19.xml"/><Relationship Id="rId52" Type="http://schemas.openxmlformats.org/officeDocument/2006/relationships/control" Target="activeX/activeX36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94" Type="http://schemas.openxmlformats.org/officeDocument/2006/relationships/control" Target="activeX/activeX69.xml"/><Relationship Id="rId99" Type="http://schemas.openxmlformats.org/officeDocument/2006/relationships/control" Target="activeX/activeX73.xml"/><Relationship Id="rId101" Type="http://schemas.openxmlformats.org/officeDocument/2006/relationships/control" Target="activeX/activeX75.xml"/><Relationship Id="rId122" Type="http://schemas.openxmlformats.org/officeDocument/2006/relationships/control" Target="activeX/activeX92.xml"/><Relationship Id="rId143" Type="http://schemas.openxmlformats.org/officeDocument/2006/relationships/control" Target="activeX/activeX111.xml"/><Relationship Id="rId148" Type="http://schemas.openxmlformats.org/officeDocument/2006/relationships/control" Target="activeX/activeX116.xml"/><Relationship Id="rId164" Type="http://schemas.openxmlformats.org/officeDocument/2006/relationships/control" Target="activeX/activeX130.xml"/><Relationship Id="rId169" Type="http://schemas.openxmlformats.org/officeDocument/2006/relationships/control" Target="activeX/activeX134.xml"/><Relationship Id="rId185" Type="http://schemas.openxmlformats.org/officeDocument/2006/relationships/control" Target="activeX/activeX143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80" Type="http://schemas.openxmlformats.org/officeDocument/2006/relationships/control" Target="activeX/activeX140.xml"/><Relationship Id="rId210" Type="http://schemas.openxmlformats.org/officeDocument/2006/relationships/control" Target="activeX/activeX164.xml"/><Relationship Id="rId215" Type="http://schemas.openxmlformats.org/officeDocument/2006/relationships/control" Target="activeX/activeX168.xml"/><Relationship Id="rId236" Type="http://schemas.openxmlformats.org/officeDocument/2006/relationships/control" Target="activeX/activeX188.xml"/><Relationship Id="rId26" Type="http://schemas.openxmlformats.org/officeDocument/2006/relationships/control" Target="activeX/activeX14.xml"/><Relationship Id="rId231" Type="http://schemas.openxmlformats.org/officeDocument/2006/relationships/control" Target="activeX/activeX184.xml"/><Relationship Id="rId47" Type="http://schemas.openxmlformats.org/officeDocument/2006/relationships/image" Target="media/image12.wmf"/><Relationship Id="rId68" Type="http://schemas.openxmlformats.org/officeDocument/2006/relationships/control" Target="activeX/activeX47.xml"/><Relationship Id="rId89" Type="http://schemas.openxmlformats.org/officeDocument/2006/relationships/image" Target="media/image19.wmf"/><Relationship Id="rId112" Type="http://schemas.openxmlformats.org/officeDocument/2006/relationships/control" Target="activeX/activeX84.xml"/><Relationship Id="rId133" Type="http://schemas.openxmlformats.org/officeDocument/2006/relationships/control" Target="activeX/activeX103.xml"/><Relationship Id="rId154" Type="http://schemas.openxmlformats.org/officeDocument/2006/relationships/control" Target="activeX/activeX122.xml"/><Relationship Id="rId175" Type="http://schemas.openxmlformats.org/officeDocument/2006/relationships/control" Target="activeX/activeX138.xml"/><Relationship Id="rId196" Type="http://schemas.openxmlformats.org/officeDocument/2006/relationships/image" Target="media/image38.wmf"/><Relationship Id="rId200" Type="http://schemas.openxmlformats.org/officeDocument/2006/relationships/image" Target="media/image40.wmf"/><Relationship Id="rId16" Type="http://schemas.openxmlformats.org/officeDocument/2006/relationships/control" Target="activeX/activeX4.xml"/><Relationship Id="rId221" Type="http://schemas.openxmlformats.org/officeDocument/2006/relationships/control" Target="activeX/activeX174.xml"/><Relationship Id="rId37" Type="http://schemas.openxmlformats.org/officeDocument/2006/relationships/control" Target="activeX/activeX25.xml"/><Relationship Id="rId58" Type="http://schemas.openxmlformats.org/officeDocument/2006/relationships/image" Target="media/image15.wmf"/><Relationship Id="rId79" Type="http://schemas.openxmlformats.org/officeDocument/2006/relationships/control" Target="activeX/activeX58.xml"/><Relationship Id="rId102" Type="http://schemas.openxmlformats.org/officeDocument/2006/relationships/control" Target="activeX/activeX76.xml"/><Relationship Id="rId123" Type="http://schemas.openxmlformats.org/officeDocument/2006/relationships/control" Target="activeX/activeX93.xml"/><Relationship Id="rId144" Type="http://schemas.openxmlformats.org/officeDocument/2006/relationships/control" Target="activeX/activeX112.xml"/><Relationship Id="rId90" Type="http://schemas.openxmlformats.org/officeDocument/2006/relationships/control" Target="activeX/activeX67.xml"/><Relationship Id="rId165" Type="http://schemas.openxmlformats.org/officeDocument/2006/relationships/control" Target="activeX/activeX131.xml"/><Relationship Id="rId186" Type="http://schemas.openxmlformats.org/officeDocument/2006/relationships/control" Target="activeX/activeX144.xml"/><Relationship Id="rId211" Type="http://schemas.openxmlformats.org/officeDocument/2006/relationships/control" Target="activeX/activeX165.xml"/><Relationship Id="rId232" Type="http://schemas.openxmlformats.org/officeDocument/2006/relationships/control" Target="activeX/activeX185.xml"/><Relationship Id="rId27" Type="http://schemas.openxmlformats.org/officeDocument/2006/relationships/control" Target="activeX/activeX15.xml"/><Relationship Id="rId48" Type="http://schemas.openxmlformats.org/officeDocument/2006/relationships/control" Target="activeX/activeX33.xml"/><Relationship Id="rId69" Type="http://schemas.openxmlformats.org/officeDocument/2006/relationships/control" Target="activeX/activeX48.xml"/><Relationship Id="rId113" Type="http://schemas.openxmlformats.org/officeDocument/2006/relationships/control" Target="activeX/activeX85.xml"/><Relationship Id="rId134" Type="http://schemas.openxmlformats.org/officeDocument/2006/relationships/image" Target="media/image27.wmf"/><Relationship Id="rId80" Type="http://schemas.openxmlformats.org/officeDocument/2006/relationships/control" Target="activeX/activeX59.xml"/><Relationship Id="rId155" Type="http://schemas.openxmlformats.org/officeDocument/2006/relationships/image" Target="media/image29.png"/><Relationship Id="rId176" Type="http://schemas.openxmlformats.org/officeDocument/2006/relationships/hyperlink" Target="https://rspo.men.gov.pl/" TargetMode="External"/><Relationship Id="rId197" Type="http://schemas.openxmlformats.org/officeDocument/2006/relationships/control" Target="activeX/activeX154.xml"/><Relationship Id="rId201" Type="http://schemas.openxmlformats.org/officeDocument/2006/relationships/control" Target="activeX/activeX156.xml"/><Relationship Id="rId222" Type="http://schemas.openxmlformats.org/officeDocument/2006/relationships/control" Target="activeX/activeX175.xml"/><Relationship Id="rId17" Type="http://schemas.openxmlformats.org/officeDocument/2006/relationships/control" Target="activeX/activeX5.xml"/><Relationship Id="rId38" Type="http://schemas.openxmlformats.org/officeDocument/2006/relationships/control" Target="activeX/activeX26.xml"/><Relationship Id="rId59" Type="http://schemas.openxmlformats.org/officeDocument/2006/relationships/control" Target="activeX/activeX40.xml"/><Relationship Id="rId103" Type="http://schemas.openxmlformats.org/officeDocument/2006/relationships/control" Target="activeX/activeX77.xml"/><Relationship Id="rId124" Type="http://schemas.openxmlformats.org/officeDocument/2006/relationships/control" Target="activeX/activeX94.xml"/><Relationship Id="rId70" Type="http://schemas.openxmlformats.org/officeDocument/2006/relationships/control" Target="activeX/activeX49.xml"/><Relationship Id="rId91" Type="http://schemas.openxmlformats.org/officeDocument/2006/relationships/image" Target="media/image20.wmf"/><Relationship Id="rId145" Type="http://schemas.openxmlformats.org/officeDocument/2006/relationships/control" Target="activeX/activeX113.xml"/><Relationship Id="rId166" Type="http://schemas.openxmlformats.org/officeDocument/2006/relationships/control" Target="activeX/activeX132.xml"/><Relationship Id="rId187" Type="http://schemas.openxmlformats.org/officeDocument/2006/relationships/control" Target="activeX/activeX145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66.xml"/><Relationship Id="rId233" Type="http://schemas.openxmlformats.org/officeDocument/2006/relationships/control" Target="activeX/activeX186.xml"/><Relationship Id="rId28" Type="http://schemas.openxmlformats.org/officeDocument/2006/relationships/control" Target="activeX/activeX16.xml"/><Relationship Id="rId49" Type="http://schemas.openxmlformats.org/officeDocument/2006/relationships/control" Target="activeX/activeX34.xml"/><Relationship Id="rId114" Type="http://schemas.openxmlformats.org/officeDocument/2006/relationships/image" Target="media/image25.wmf"/><Relationship Id="rId60" Type="http://schemas.openxmlformats.org/officeDocument/2006/relationships/image" Target="media/image16.wmf"/><Relationship Id="rId81" Type="http://schemas.openxmlformats.org/officeDocument/2006/relationships/control" Target="activeX/activeX60.xml"/><Relationship Id="rId135" Type="http://schemas.openxmlformats.org/officeDocument/2006/relationships/control" Target="activeX/activeX104.xml"/><Relationship Id="rId156" Type="http://schemas.openxmlformats.org/officeDocument/2006/relationships/image" Target="media/image30.wmf"/><Relationship Id="rId177" Type="http://schemas.openxmlformats.org/officeDocument/2006/relationships/image" Target="media/image34.wmf"/><Relationship Id="rId198" Type="http://schemas.openxmlformats.org/officeDocument/2006/relationships/image" Target="media/image39.wmf"/><Relationship Id="rId202" Type="http://schemas.openxmlformats.org/officeDocument/2006/relationships/image" Target="media/image41.wmf"/><Relationship Id="rId223" Type="http://schemas.openxmlformats.org/officeDocument/2006/relationships/control" Target="activeX/activeX176.xml"/><Relationship Id="rId18" Type="http://schemas.openxmlformats.org/officeDocument/2006/relationships/control" Target="activeX/activeX6.xml"/><Relationship Id="rId39" Type="http://schemas.openxmlformats.org/officeDocument/2006/relationships/control" Target="activeX/activeX27.xml"/><Relationship Id="rId50" Type="http://schemas.openxmlformats.org/officeDocument/2006/relationships/image" Target="media/image13.wmf"/><Relationship Id="rId104" Type="http://schemas.openxmlformats.org/officeDocument/2006/relationships/control" Target="activeX/activeX78.xml"/><Relationship Id="rId125" Type="http://schemas.openxmlformats.org/officeDocument/2006/relationships/control" Target="activeX/activeX95.xml"/><Relationship Id="rId146" Type="http://schemas.openxmlformats.org/officeDocument/2006/relationships/control" Target="activeX/activeX114.xml"/><Relationship Id="rId167" Type="http://schemas.openxmlformats.org/officeDocument/2006/relationships/control" Target="activeX/activeX133.xml"/><Relationship Id="rId188" Type="http://schemas.openxmlformats.org/officeDocument/2006/relationships/control" Target="activeX/activeX146.xml"/><Relationship Id="rId71" Type="http://schemas.openxmlformats.org/officeDocument/2006/relationships/control" Target="activeX/activeX50.xml"/><Relationship Id="rId92" Type="http://schemas.openxmlformats.org/officeDocument/2006/relationships/control" Target="activeX/activeX68.xml"/><Relationship Id="rId213" Type="http://schemas.openxmlformats.org/officeDocument/2006/relationships/image" Target="media/image42.wmf"/><Relationship Id="rId234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40" Type="http://schemas.openxmlformats.org/officeDocument/2006/relationships/control" Target="activeX/activeX28.xml"/><Relationship Id="rId115" Type="http://schemas.openxmlformats.org/officeDocument/2006/relationships/control" Target="activeX/activeX86.xml"/><Relationship Id="rId136" Type="http://schemas.openxmlformats.org/officeDocument/2006/relationships/image" Target="media/image28.wmf"/><Relationship Id="rId157" Type="http://schemas.openxmlformats.org/officeDocument/2006/relationships/control" Target="activeX/activeX123.xml"/><Relationship Id="rId178" Type="http://schemas.openxmlformats.org/officeDocument/2006/relationships/control" Target="activeX/activeX139.xml"/><Relationship Id="rId61" Type="http://schemas.openxmlformats.org/officeDocument/2006/relationships/control" Target="activeX/activeX41.xml"/><Relationship Id="rId82" Type="http://schemas.openxmlformats.org/officeDocument/2006/relationships/control" Target="activeX/activeX61.xml"/><Relationship Id="rId199" Type="http://schemas.openxmlformats.org/officeDocument/2006/relationships/control" Target="activeX/activeX155.xml"/><Relationship Id="rId203" Type="http://schemas.openxmlformats.org/officeDocument/2006/relationships/control" Target="activeX/activeX157.xml"/><Relationship Id="rId19" Type="http://schemas.openxmlformats.org/officeDocument/2006/relationships/control" Target="activeX/activeX7.xml"/><Relationship Id="rId224" Type="http://schemas.openxmlformats.org/officeDocument/2006/relationships/control" Target="activeX/activeX177.xml"/><Relationship Id="rId30" Type="http://schemas.openxmlformats.org/officeDocument/2006/relationships/control" Target="activeX/activeX18.xml"/><Relationship Id="rId105" Type="http://schemas.openxmlformats.org/officeDocument/2006/relationships/control" Target="activeX/activeX79.xml"/><Relationship Id="rId126" Type="http://schemas.openxmlformats.org/officeDocument/2006/relationships/control" Target="activeX/activeX96.xml"/><Relationship Id="rId147" Type="http://schemas.openxmlformats.org/officeDocument/2006/relationships/control" Target="activeX/activeX115.xml"/><Relationship Id="rId168" Type="http://schemas.openxmlformats.org/officeDocument/2006/relationships/image" Target="media/image31.wmf"/><Relationship Id="rId51" Type="http://schemas.openxmlformats.org/officeDocument/2006/relationships/control" Target="activeX/activeX35.xml"/><Relationship Id="rId72" Type="http://schemas.openxmlformats.org/officeDocument/2006/relationships/control" Target="activeX/activeX51.xml"/><Relationship Id="rId93" Type="http://schemas.openxmlformats.org/officeDocument/2006/relationships/image" Target="media/image21.wmf"/><Relationship Id="rId189" Type="http://schemas.openxmlformats.org/officeDocument/2006/relationships/control" Target="activeX/activeX147.xml"/><Relationship Id="rId3" Type="http://schemas.openxmlformats.org/officeDocument/2006/relationships/styles" Target="styles.xml"/><Relationship Id="rId214" Type="http://schemas.openxmlformats.org/officeDocument/2006/relationships/control" Target="activeX/activeX167.xml"/><Relationship Id="rId235" Type="http://schemas.openxmlformats.org/officeDocument/2006/relationships/control" Target="activeX/activeX187.xml"/><Relationship Id="rId116" Type="http://schemas.openxmlformats.org/officeDocument/2006/relationships/image" Target="media/image26.wmf"/><Relationship Id="rId137" Type="http://schemas.openxmlformats.org/officeDocument/2006/relationships/control" Target="activeX/activeX105.xml"/><Relationship Id="rId158" Type="http://schemas.openxmlformats.org/officeDocument/2006/relationships/control" Target="activeX/activeX124.xml"/><Relationship Id="rId20" Type="http://schemas.openxmlformats.org/officeDocument/2006/relationships/control" Target="activeX/activeX8.xml"/><Relationship Id="rId41" Type="http://schemas.openxmlformats.org/officeDocument/2006/relationships/image" Target="media/image10.wmf"/><Relationship Id="rId62" Type="http://schemas.openxmlformats.org/officeDocument/2006/relationships/image" Target="media/image17.wmf"/><Relationship Id="rId83" Type="http://schemas.openxmlformats.org/officeDocument/2006/relationships/image" Target="media/image18.wmf"/><Relationship Id="rId179" Type="http://schemas.openxmlformats.org/officeDocument/2006/relationships/image" Target="media/image35.wmf"/><Relationship Id="rId190" Type="http://schemas.openxmlformats.org/officeDocument/2006/relationships/control" Target="activeX/activeX148.xml"/><Relationship Id="rId204" Type="http://schemas.openxmlformats.org/officeDocument/2006/relationships/control" Target="activeX/activeX158.xml"/><Relationship Id="rId225" Type="http://schemas.openxmlformats.org/officeDocument/2006/relationships/control" Target="activeX/activeX178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D8E9-AA6E-4680-AC43-73AD9346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16</Pages>
  <Words>6630</Words>
  <Characters>39782</Characters>
  <Application>Microsoft Office Word</Application>
  <DocSecurity>0</DocSecurity>
  <Lines>331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46320</CharactersWithSpaces>
  <SharedDoc>false</SharedDoc>
  <HLinks>
    <vt:vector size="18" baseType="variant">
      <vt:variant>
        <vt:i4>6815868</vt:i4>
      </vt:variant>
      <vt:variant>
        <vt:i4>912</vt:i4>
      </vt:variant>
      <vt:variant>
        <vt:i4>0</vt:i4>
      </vt:variant>
      <vt:variant>
        <vt:i4>5</vt:i4>
      </vt:variant>
      <vt:variant>
        <vt:lpwstr>http://www.klasyfikacje.gofin.pl/kzis/7,0,2,rozporzadzenie-ministra-pracy-i-polityki-spolecznej-z-dnia.html</vt:lpwstr>
      </vt:variant>
      <vt:variant>
        <vt:lpwstr/>
      </vt:variant>
      <vt:variant>
        <vt:i4>917525</vt:i4>
      </vt:variant>
      <vt:variant>
        <vt:i4>909</vt:i4>
      </vt:variant>
      <vt:variant>
        <vt:i4>0</vt:i4>
      </vt:variant>
      <vt:variant>
        <vt:i4>5</vt:i4>
      </vt:variant>
      <vt:variant>
        <vt:lpwstr>https://stat.gov.pl/sygnalne/komunikaty-i-obwieszczenia/</vt:lpwstr>
      </vt:variant>
      <vt:variant>
        <vt:lpwstr/>
      </vt:variant>
      <vt:variant>
        <vt:i4>4194314</vt:i4>
      </vt:variant>
      <vt:variant>
        <vt:i4>660</vt:i4>
      </vt:variant>
      <vt:variant>
        <vt:i4>0</vt:i4>
      </vt:variant>
      <vt:variant>
        <vt:i4>5</vt:i4>
      </vt:variant>
      <vt:variant>
        <vt:lpwstr>https://rspo.men.gov.pl/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chcesz dostęp-klikaj</dc:creator>
  <cp:keywords/>
  <dc:description/>
  <cp:lastModifiedBy>Maczarek-Nowakowska Ewa</cp:lastModifiedBy>
  <cp:revision>8</cp:revision>
  <cp:lastPrinted>2025-06-18T11:38:00Z</cp:lastPrinted>
  <dcterms:created xsi:type="dcterms:W3CDTF">2024-08-16T08:53:00Z</dcterms:created>
  <dcterms:modified xsi:type="dcterms:W3CDTF">2025-06-20T12:08:00Z</dcterms:modified>
</cp:coreProperties>
</file>