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oter1.xml" ContentType="application/vnd.openxmlformats-officedocument.wordprocessingml.footer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14:paraId="447770F6" w14:textId="77777777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14:paraId="339A15D1" w14:textId="77777777" w:rsidR="0017132F" w:rsidRPr="007D78F9" w:rsidRDefault="00AE6FC3" w:rsidP="00AB54F9">
            <w:pPr>
              <w:pStyle w:val="Nagwek11"/>
              <w:rPr>
                <w:rFonts w:ascii="Arial" w:hAnsi="Arial" w:cs="Arial"/>
                <w:sz w:val="36"/>
                <w:szCs w:val="36"/>
              </w:rPr>
            </w:pPr>
            <w:r w:rsidRPr="007D78F9"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8C70208" wp14:editId="55A5901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14:paraId="3943B22A" w14:textId="77777777"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7516DAC8" w14:textId="77777777"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4B96DD56" wp14:editId="75B6118B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37465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D42F95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F322398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18C6E76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13768275" w14:textId="77777777"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1F1B3FE5" w14:textId="77777777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35355885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5A91C746" w14:textId="1E4E4C44"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4CBF183">
                <v:shape id="_x0000_i1261" type="#_x0000_t75" style="width:1in;height:24pt" o:ole="">
                  <v:imagedata r:id="rId10" o:title=""/>
                </v:shape>
                <w:control r:id="rId11" w:name="TextBox3" w:shapeid="_x0000_i1261"/>
              </w:object>
            </w:r>
          </w:p>
          <w:p w14:paraId="2596A3EB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8853D2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736EFFA4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452336A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08B0E4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51B05A9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58F482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4D044C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4EB781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86BA0A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FE7E9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54AED2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678AE88" w14:textId="56EFE976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EFD1DB4">
                <v:shape id="_x0000_i1263" type="#_x0000_t75" style="width:11.4pt;height:16.2pt" o:ole="">
                  <v:imagedata r:id="rId12" o:title=""/>
                </v:shape>
                <w:control r:id="rId13" w:name="CheckBox31211113611" w:shapeid="_x0000_i126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0ECC8E8C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A877555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794285D0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09ACFCE6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4C6EADD0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4D0EEF7C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5106499A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6B891507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081479D9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149321EC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4F89386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403766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6D9A14FA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4B239B41" w14:textId="77777777"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3007DDC3" w14:textId="77777777"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14:paraId="38D350D1" w14:textId="77777777"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1DD026A3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14:paraId="6C1E8898" w14:textId="77777777" w:rsidTr="00F0450B">
        <w:tc>
          <w:tcPr>
            <w:tcW w:w="9781" w:type="dxa"/>
            <w:gridSpan w:val="10"/>
            <w:shd w:val="clear" w:color="auto" w:fill="DCDCDC"/>
          </w:tcPr>
          <w:p w14:paraId="55670458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059F4596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A6B2D3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2CB3B7CF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1A7E4671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A3D469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2BCAB493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10171E18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9612B1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1FC04ECE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F9C0922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245A3A1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1EA2FC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70387DF9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1128DA64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4A3402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05E15B96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3183322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A87B807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674EF35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5ADA0F3F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2F88ED4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43ABE41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34596660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4B93090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9C45352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03F5B8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14:paraId="39F65269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D51A912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BBD4E13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14:paraId="68690E36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21530942" w14:textId="77777777"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0996E213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7C6BB61C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4B364DC0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1A113C9F" w14:textId="77777777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0D00E13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14:paraId="08B8D688" w14:textId="77777777"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14:paraId="360ADAE6" w14:textId="77777777"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14:paraId="597C8BEF" w14:textId="77777777"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52991F38" w14:textId="77777777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24F6FB6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14:paraId="5C7D6BB0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14:paraId="06B1F3E6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74F90D7" w14:textId="77777777"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14:paraId="22747EB8" w14:textId="77777777"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E20EC" w14:textId="77777777"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14:paraId="3490E6F3" w14:textId="77777777" w:rsidTr="004D10C6">
        <w:tc>
          <w:tcPr>
            <w:tcW w:w="500" w:type="dxa"/>
            <w:gridSpan w:val="2"/>
            <w:shd w:val="clear" w:color="auto" w:fill="DCDCDC"/>
            <w:vAlign w:val="center"/>
          </w:tcPr>
          <w:p w14:paraId="73E68330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14:paraId="6D43B0F6" w14:textId="7E4CD932" w:rsidR="00421B43" w:rsidRPr="004D10C6" w:rsidRDefault="00A4766D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BANKU ORAZ 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8735E3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58E8B631" w14:textId="77777777"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14:paraId="5882907D" w14:textId="77777777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14:paraId="72A25422" w14:textId="77777777"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44366B" w14:textId="77777777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1E878EB" w14:textId="70121593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1F77B5A">
                <v:shape id="_x0000_i1265" type="#_x0000_t75" style="width:16.2pt;height:19.2pt" o:ole="">
                  <v:imagedata r:id="rId14" o:title=""/>
                </v:shape>
                <w:control r:id="rId15" w:name="TextBox45110210" w:shapeid="_x0000_i12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4427C7">
                <v:shape id="_x0000_i1267" type="#_x0000_t75" style="width:16.2pt;height:19.2pt" o:ole="">
                  <v:imagedata r:id="rId14" o:title=""/>
                </v:shape>
                <w:control r:id="rId16" w:name="TextBox45110211" w:shapeid="_x0000_i12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B6CF57">
                <v:shape id="_x0000_i1269" type="#_x0000_t75" style="width:16.2pt;height:19.2pt" o:ole="">
                  <v:imagedata r:id="rId14" o:title=""/>
                </v:shape>
                <w:control r:id="rId17" w:name="TextBox45110212" w:shapeid="_x0000_i12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3D127A">
                <v:shape id="_x0000_i1271" type="#_x0000_t75" style="width:16.2pt;height:19.2pt" o:ole="">
                  <v:imagedata r:id="rId14" o:title=""/>
                </v:shape>
                <w:control r:id="rId18" w:name="TextBox45110213" w:shapeid="_x0000_i12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FA8BF2">
                <v:shape id="_x0000_i1273" type="#_x0000_t75" style="width:16.2pt;height:19.2pt" o:ole="">
                  <v:imagedata r:id="rId14" o:title=""/>
                </v:shape>
                <w:control r:id="rId19" w:name="TextBox45110214" w:shapeid="_x0000_i12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6D76A2C">
                <v:shape id="_x0000_i1275" type="#_x0000_t75" style="width:16.2pt;height:19.2pt" o:ole="">
                  <v:imagedata r:id="rId14" o:title=""/>
                </v:shape>
                <w:control r:id="rId20" w:name="TextBox45110215" w:shapeid="_x0000_i12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1112115">
                <v:shape id="_x0000_i1277" type="#_x0000_t75" style="width:16.2pt;height:19.2pt" o:ole="">
                  <v:imagedata r:id="rId14" o:title=""/>
                </v:shape>
                <w:control r:id="rId21" w:name="TextBox45110216" w:shapeid="_x0000_i12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92EE949">
                <v:shape id="_x0000_i1279" type="#_x0000_t75" style="width:16.2pt;height:19.2pt" o:ole="">
                  <v:imagedata r:id="rId14" o:title=""/>
                </v:shape>
                <w:control r:id="rId22" w:name="TextBox45110217" w:shapeid="_x0000_i12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B87A60">
                <v:shape id="_x0000_i1281" type="#_x0000_t75" style="width:16.2pt;height:19.2pt" o:ole="">
                  <v:imagedata r:id="rId14" o:title=""/>
                </v:shape>
                <w:control r:id="rId23" w:name="TextBox45110218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B3B7B15">
                <v:shape id="_x0000_i1283" type="#_x0000_t75" style="width:16.2pt;height:19.2pt" o:ole="">
                  <v:imagedata r:id="rId14" o:title=""/>
                </v:shape>
                <w:control r:id="rId24" w:name="TextBox45110219" w:shapeid="_x0000_i12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3EDB609">
                <v:shape id="_x0000_i1285" type="#_x0000_t75" style="width:16.2pt;height:19.2pt" o:ole="">
                  <v:imagedata r:id="rId14" o:title=""/>
                </v:shape>
                <w:control r:id="rId25" w:name="TextBox45110220" w:shapeid="_x0000_i12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6D5634">
                <v:shape id="_x0000_i1287" type="#_x0000_t75" style="width:16.2pt;height:19.2pt" o:ole="">
                  <v:imagedata r:id="rId14" o:title=""/>
                </v:shape>
                <w:control r:id="rId26" w:name="TextBox45110221" w:shapeid="_x0000_i12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A90E80D">
                <v:shape id="_x0000_i1289" type="#_x0000_t75" style="width:16.2pt;height:19.2pt" o:ole="">
                  <v:imagedata r:id="rId14" o:title=""/>
                </v:shape>
                <w:control r:id="rId27" w:name="TextBox45110222" w:shapeid="_x0000_i128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423086D">
                <v:shape id="_x0000_i1291" type="#_x0000_t75" style="width:16.2pt;height:19.2pt" o:ole="">
                  <v:imagedata r:id="rId14" o:title=""/>
                </v:shape>
                <w:control r:id="rId28" w:name="TextBox45110223" w:shapeid="_x0000_i12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06FEEF">
                <v:shape id="_x0000_i1293" type="#_x0000_t75" style="width:16.2pt;height:19.2pt" o:ole="">
                  <v:imagedata r:id="rId14" o:title=""/>
                </v:shape>
                <w:control r:id="rId29" w:name="TextBox45110224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A6EFFA7">
                <v:shape id="_x0000_i1295" type="#_x0000_t75" style="width:16.2pt;height:19.2pt" o:ole="">
                  <v:imagedata r:id="rId14" o:title=""/>
                </v:shape>
                <w:control r:id="rId30" w:name="TextBox45110225" w:shapeid="_x0000_i12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F526190">
                <v:shape id="_x0000_i1297" type="#_x0000_t75" style="width:16.2pt;height:19.2pt" o:ole="">
                  <v:imagedata r:id="rId14" o:title=""/>
                </v:shape>
                <w:control r:id="rId31" w:name="TextBox45110226" w:shapeid="_x0000_i12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675BE7B">
                <v:shape id="_x0000_i1299" type="#_x0000_t75" style="width:16.2pt;height:19.2pt" o:ole="">
                  <v:imagedata r:id="rId14" o:title=""/>
                </v:shape>
                <w:control r:id="rId32" w:name="TextBox45110227" w:shapeid="_x0000_i129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E19677A">
                <v:shape id="_x0000_i1301" type="#_x0000_t75" style="width:16.2pt;height:19.2pt" o:ole="">
                  <v:imagedata r:id="rId14" o:title=""/>
                </v:shape>
                <w:control r:id="rId33" w:name="TextBox451102241" w:shapeid="_x0000_i13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FA37149">
                <v:shape id="_x0000_i1303" type="#_x0000_t75" style="width:16.2pt;height:19.2pt" o:ole="">
                  <v:imagedata r:id="rId14" o:title=""/>
                </v:shape>
                <w:control r:id="rId34" w:name="TextBox451102251" w:shapeid="_x0000_i13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C3DDFAD">
                <v:shape id="_x0000_i1305" type="#_x0000_t75" style="width:16.2pt;height:19.2pt" o:ole="">
                  <v:imagedata r:id="rId14" o:title=""/>
                </v:shape>
                <w:control r:id="rId35" w:name="TextBox451102261" w:shapeid="_x0000_i13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CBAC7BC">
                <v:shape id="_x0000_i1307" type="#_x0000_t75" style="width:16.2pt;height:19.2pt" o:ole="">
                  <v:imagedata r:id="rId14" o:title=""/>
                </v:shape>
                <w:control r:id="rId36" w:name="TextBox451102271" w:shapeid="_x0000_i13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8D79F9">
                <v:shape id="_x0000_i1309" type="#_x0000_t75" style="width:16.2pt;height:19.2pt" o:ole="">
                  <v:imagedata r:id="rId14" o:title=""/>
                </v:shape>
                <w:control r:id="rId37" w:name="TextBox451102242" w:shapeid="_x0000_i13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28D16E7">
                <v:shape id="_x0000_i1311" type="#_x0000_t75" style="width:16.2pt;height:19.2pt" o:ole="">
                  <v:imagedata r:id="rId14" o:title=""/>
                </v:shape>
                <w:control r:id="rId38" w:name="TextBox451102252" w:shapeid="_x0000_i13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B486C4">
                <v:shape id="_x0000_i1313" type="#_x0000_t75" style="width:16.2pt;height:19.2pt" o:ole="">
                  <v:imagedata r:id="rId14" o:title=""/>
                </v:shape>
                <w:control r:id="rId39" w:name="TextBox451102262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DA2E7CA">
                <v:shape id="_x0000_i1315" type="#_x0000_t75" style="width:16.2pt;height:19.2pt" o:ole="">
                  <v:imagedata r:id="rId14" o:title=""/>
                </v:shape>
                <w:control r:id="rId40" w:name="TextBox451102272" w:shapeid="_x0000_i1315"/>
              </w:object>
            </w:r>
          </w:p>
          <w:p w14:paraId="6E73A53D" w14:textId="77777777" w:rsidR="003D157D" w:rsidRPr="007D78F9" w:rsidRDefault="003D157D" w:rsidP="003D157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A575B5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A19D83" w14:textId="0FCA6FAF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F6990E7">
                <v:shape id="_x0000_i1317" type="#_x0000_t75" style="width:11.4pt;height:16.2pt" o:ole="">
                  <v:imagedata r:id="rId41" o:title=""/>
                </v:shape>
                <w:control r:id="rId42" w:name="CheckBox3121111361" w:shapeid="_x0000_i1317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74246EB2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34B7A723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0493C8F4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74D0AC97" w14:textId="77777777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5F8B57F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21578BFA" w14:textId="77777777" w:rsidR="00C27A9B" w:rsidRPr="007E2EF0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14:paraId="36A1AA32" w14:textId="77777777" w:rsidR="00CC0EED" w:rsidRPr="007E2EF0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2EF0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30B18BA" w14:textId="77777777" w:rsidR="00C27A9B" w:rsidRPr="007E2EF0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C08C3D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2C3974A5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47A120C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5A130D21" w14:textId="77777777" w:rsidR="00B6598C" w:rsidRPr="007E2EF0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14:paraId="27EBA2BA" w14:textId="77777777" w:rsidR="00B6598C" w:rsidRPr="007E2EF0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EF0">
              <w:rPr>
                <w:rFonts w:ascii="Arial" w:hAnsi="Arial" w:cs="Arial"/>
                <w:color w:val="000000"/>
                <w:sz w:val="18"/>
                <w:szCs w:val="18"/>
              </w:rPr>
              <w:t>STAN PERSONELU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E2EF0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7E2EF0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7E2EF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15CE7717" w14:textId="77777777" w:rsidR="00B6598C" w:rsidRPr="007E2EF0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EF0"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zamkniętego roku 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B65B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13BA5717" w14:textId="77777777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3CB802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3B6BE4F1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14:paraId="353ABE94" w14:textId="77777777"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AE031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14:paraId="47E9CA9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EABC1E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4E39BB3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17D0FF96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0E42ECE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6F0E36C1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14:paraId="0F578EE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D116F3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7C823A8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CE4538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7E66235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F666F4A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24CAF5CE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240C993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125F44ED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BE3FF6D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6E929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944A76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14:paraId="79D693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D52163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CBE4A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5AFA19C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14:paraId="47BB8AE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5900C2F0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90FD1B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14:paraId="5EEDBE7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1B09DC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4FA2BD6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314902E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32465FC0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0D43506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14:paraId="6A7113E7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F15688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4356B95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10F2FA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38AE02F" w14:textId="77777777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14:paraId="50D41733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4E524CC2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31C7510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467D41CE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6160BF06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46578E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281251B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61D5C7D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112CC49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578D384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5FB5A3C2" w14:textId="30702F72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FE8DA57">
                <v:shape id="_x0000_i1319" type="#_x0000_t75" style="width:97.8pt;height:18pt" o:ole="">
                  <v:imagedata r:id="rId43" o:title=""/>
                </v:shape>
                <w:control r:id="rId44" w:name="TextBox2111" w:shapeid="_x0000_i131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565835BF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DADAF9A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1933D59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7495460F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1BFF74D6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2B366E0E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6228D10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2E7A70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F57E61D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3231F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4325747A" w14:textId="13567169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30D0F13">
                <v:shape id="_x0000_i1321" type="#_x0000_t75" style="width:97.8pt;height:18pt" o:ole="">
                  <v:imagedata r:id="rId43" o:title=""/>
                </v:shape>
                <w:control r:id="rId45" w:name="TextBox21111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0EF24543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072DC9D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A23F16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14:paraId="7FEFE00A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3EE7F98B" w14:textId="77777777" w:rsidTr="00F0450B">
        <w:tc>
          <w:tcPr>
            <w:tcW w:w="457" w:type="dxa"/>
            <w:vMerge/>
            <w:shd w:val="clear" w:color="auto" w:fill="DCDCDC"/>
          </w:tcPr>
          <w:p w14:paraId="41864BF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581D809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7EDB520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6F180B3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645D192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14:paraId="629A7D80" w14:textId="19B3B0BC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7083314">
                <v:shape id="_x0000_i1323" type="#_x0000_t75" style="width:97.8pt;height:18pt" o:ole="">
                  <v:imagedata r:id="rId43" o:title=""/>
                </v:shape>
                <w:control r:id="rId46" w:name="TextBox21112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BCD884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746C935" w14:textId="77777777" w:rsidTr="00F0450B">
        <w:tc>
          <w:tcPr>
            <w:tcW w:w="9781" w:type="dxa"/>
            <w:gridSpan w:val="10"/>
            <w:shd w:val="clear" w:color="auto" w:fill="FFFFFF"/>
          </w:tcPr>
          <w:p w14:paraId="29E357BA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11A9486D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264C2683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526E29CF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5990652E" w14:textId="77777777" w:rsidTr="00F0450B">
        <w:tc>
          <w:tcPr>
            <w:tcW w:w="9781" w:type="dxa"/>
            <w:gridSpan w:val="10"/>
            <w:shd w:val="clear" w:color="auto" w:fill="DCDCDC"/>
          </w:tcPr>
          <w:p w14:paraId="21A1DC6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3ECE17E1" w14:textId="77777777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14:paraId="13867DCA" w14:textId="77777777"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29946D53" w14:textId="365E6AC6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09C64AD">
                <v:shape id="_x0000_i1325" type="#_x0000_t75" style="width:21.6pt;height:18pt" o:ole="">
                  <v:imagedata r:id="rId47" o:title=""/>
                </v:shape>
                <w:control r:id="rId48" w:name="TextBox41211" w:shapeid="_x0000_i132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ACF1597">
                <v:shape id="_x0000_i1327" type="#_x0000_t75" style="width:21.6pt;height:18pt" o:ole="">
                  <v:imagedata r:id="rId47" o:title=""/>
                </v:shape>
                <w:control r:id="rId49" w:name="TextBox4122" w:shapeid="_x0000_i132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57C2C68">
                <v:shape id="_x0000_i1329" type="#_x0000_t75" style="width:37.8pt;height:18pt" o:ole="">
                  <v:imagedata r:id="rId50" o:title=""/>
                </v:shape>
                <w:control r:id="rId51" w:name="TextBox421" w:shapeid="_x0000_i132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7C05080">
                <v:shape id="_x0000_i1331" type="#_x0000_t75" style="width:21.6pt;height:18pt" o:ole="">
                  <v:imagedata r:id="rId47" o:title=""/>
                </v:shape>
                <w:control r:id="rId52" w:name="TextBox4121" w:shapeid="_x0000_i13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7DCF33F">
                <v:shape id="_x0000_i1333" type="#_x0000_t75" style="width:21.6pt;height:18pt" o:ole="">
                  <v:imagedata r:id="rId47" o:title=""/>
                </v:shape>
                <w:control r:id="rId53" w:name="TextBox412" w:shapeid="_x0000_i13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26CB34A">
                <v:shape id="_x0000_i1335" type="#_x0000_t75" style="width:37.8pt;height:18pt" o:ole="">
                  <v:imagedata r:id="rId50" o:title=""/>
                </v:shape>
                <w:control r:id="rId54" w:name="TextBox422" w:shapeid="_x0000_i133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3E32D2CF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14:paraId="0376F3ED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55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1AF7DEA5" w14:textId="77777777" w:rsidR="007C3792" w:rsidRPr="007D78F9" w:rsidRDefault="007C3792" w:rsidP="007C379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C3792" w:rsidRPr="007D78F9" w14:paraId="356C0755" w14:textId="77777777" w:rsidTr="00F20395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3225264D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563B20F4" w14:textId="77777777" w:rsidR="007C3792" w:rsidRPr="007D78F9" w:rsidRDefault="007C3792" w:rsidP="00F20395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0C6227CA" w14:textId="77777777" w:rsidR="007C3792" w:rsidRPr="007D78F9" w:rsidRDefault="007C3792" w:rsidP="007C379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290"/>
        <w:gridCol w:w="1144"/>
        <w:gridCol w:w="3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2835"/>
        <w:gridCol w:w="1560"/>
        <w:gridCol w:w="1559"/>
      </w:tblGrid>
      <w:tr w:rsidR="007C3792" w:rsidRPr="007D78F9" w14:paraId="343D049E" w14:textId="77777777" w:rsidTr="00F20395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C9D370B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26555F7D" w14:textId="77777777" w:rsidR="007C3792" w:rsidRPr="007D78F9" w:rsidRDefault="007C3792" w:rsidP="00F2039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7C3792" w:rsidRPr="007D78F9" w14:paraId="706377C4" w14:textId="77777777" w:rsidTr="00F20395">
        <w:trPr>
          <w:trHeight w:val="263"/>
        </w:trPr>
        <w:tc>
          <w:tcPr>
            <w:tcW w:w="160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3E702CF" w14:textId="2D647B88" w:rsidR="007C3792" w:rsidRPr="00B8595D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  <w:r w:rsidRPr="00973E29">
              <w:rPr>
                <w:rFonts w:ascii="Arial" w:hAnsi="Arial" w:cs="Arial"/>
                <w:vertAlign w:val="superscript"/>
              </w:rPr>
              <w:t>Nr porządkowy uczestnika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B8595D">
              <w:rPr>
                <w:rFonts w:ascii="Arial" w:hAnsi="Arial" w:cs="Arial"/>
                <w:color w:val="FF0000"/>
                <w:sz w:val="18"/>
                <w:szCs w:val="18"/>
              </w:rPr>
              <w:object w:dxaOrig="1440" w:dyaOrig="1440" w14:anchorId="43423863">
                <v:shape id="_x0000_i1337" type="#_x0000_t75" style="width:30pt;height:16.2pt" o:ole="">
                  <v:imagedata r:id="rId56" o:title=""/>
                </v:shape>
                <w:control r:id="rId57" w:name="TextBox21211" w:shapeid="_x0000_i1337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1440" w:dyaOrig="1440" w14:anchorId="5E7A0362">
                <v:shape id="_x0000_i1339" type="#_x0000_t75" style="width:412.2pt;height:18pt" o:ole="">
                  <v:imagedata r:id="rId58" o:title=""/>
                </v:shape>
                <w:control r:id="rId59" w:name="TextBox1121" w:shapeid="_x0000_i1339"/>
              </w:objec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73E29">
              <w:rPr>
                <w:rStyle w:val="Hipercze"/>
                <w:rFonts w:ascii="Arial" w:hAnsi="Arial" w:cs="Arial"/>
                <w:color w:val="auto"/>
                <w:u w:val="none"/>
                <w:vertAlign w:val="superscript"/>
              </w:rPr>
              <w:t>data urodzenia</w:t>
            </w:r>
            <w:r w:rsidRPr="00B8595D">
              <w:rPr>
                <w:rStyle w:val="Hipercze"/>
                <w:rFonts w:ascii="Arial" w:hAnsi="Arial" w:cs="Arial"/>
                <w:color w:val="FF0000"/>
                <w:sz w:val="18"/>
                <w:szCs w:val="18"/>
                <w:u w:val="non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9E0A324">
                <v:shape id="_x0000_i1341" type="#_x0000_t75" style="width:110.4pt;height:18pt" o:ole="">
                  <v:imagedata r:id="rId60" o:title=""/>
                </v:shape>
                <w:control r:id="rId61" w:name="TextBox43111" w:shapeid="_x0000_i1341"/>
              </w:object>
            </w:r>
            <w:r w:rsidRPr="00B8595D">
              <w:rPr>
                <w:rStyle w:val="Hipercze"/>
                <w:rFonts w:ascii="Arial" w:hAnsi="Arial" w:cs="Arial"/>
                <w:color w:val="FF0000"/>
                <w:sz w:val="18"/>
                <w:szCs w:val="18"/>
                <w:u w:val="none"/>
              </w:rPr>
              <w:t xml:space="preserve"> </w:t>
            </w:r>
            <w:r w:rsidRPr="00973E29">
              <w:rPr>
                <w:rFonts w:ascii="Arial" w:hAnsi="Arial" w:cs="Arial"/>
                <w:sz w:val="16"/>
                <w:szCs w:val="16"/>
              </w:rPr>
              <w:t>r</w:t>
            </w:r>
            <w:r w:rsidRPr="00973E29">
              <w:rPr>
                <w:rFonts w:ascii="Arial" w:hAnsi="Arial" w:cs="Arial"/>
                <w:sz w:val="20"/>
                <w:szCs w:val="20"/>
              </w:rPr>
              <w:t>.</w:t>
            </w:r>
            <w:r w:rsidRPr="00B85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7C3792" w:rsidRPr="007D78F9" w14:paraId="5586CED6" w14:textId="77777777" w:rsidTr="00F20395">
        <w:trPr>
          <w:trHeight w:val="343"/>
        </w:trPr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2F69FBA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A5A706C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A97AE82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680E91CF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1FC9136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15B8462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4EF26D2E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455365C9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2B74B553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75CFACF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Pr="00D06E4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050E9FE2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D185BEC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A8B36C3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59C0C25C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2ED365C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14B59AF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2BC8ED9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6C119D6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908FC15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D06E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8BBAD8F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2FE3194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6CC09A15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3E414FD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5005F3F8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0F6D4491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DEC2F7C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8E6ACD3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480C908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3BAD2274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7C0FA137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EA8BC74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2A52A98D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03F3FFE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7C3792" w:rsidRPr="007D78F9" w14:paraId="69337D04" w14:textId="77777777" w:rsidTr="00F20395">
        <w:trPr>
          <w:trHeight w:val="2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2FB9C03C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4108522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8D019D5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27BC7DD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1AF27B3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792E3A1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C3792" w:rsidRPr="007D78F9" w14:paraId="2B12C85D" w14:textId="77777777" w:rsidTr="00F20395">
        <w:trPr>
          <w:cantSplit/>
          <w:trHeight w:val="950"/>
        </w:trPr>
        <w:tc>
          <w:tcPr>
            <w:tcW w:w="2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774FE102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4E7812C5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F74F1F2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472BDB5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0E4BF10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282C1D3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D527C9E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0837F62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FBA9F1A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57693BE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10EBE10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7D9E1DB6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5E6CE45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72841058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F73F3A8" w14:textId="77777777" w:rsidR="007C3792" w:rsidRPr="007D78F9" w:rsidRDefault="007C3792" w:rsidP="00F20395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2E575F41" w14:textId="77777777" w:rsidR="007C3792" w:rsidRPr="007D78F9" w:rsidRDefault="007C3792" w:rsidP="00F20395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8EE17AE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110F4A9A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12ADA800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3792" w:rsidRPr="007D78F9" w14:paraId="596B2CCE" w14:textId="77777777" w:rsidTr="00F20395">
        <w:trPr>
          <w:trHeight w:val="2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A9D72C0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547F6DB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617DC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E26C4" w14:textId="77777777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0210DC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94D91B9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DC6330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60161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FFB104" w14:textId="77777777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6CAEF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D13FC8E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CA33D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F9F11DB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7CEF54" w14:textId="77777777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7F62B27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9E25580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AF703A4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372E2" w14:textId="77777777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7C3792" w:rsidRPr="007D78F9" w14:paraId="4D18010D" w14:textId="77777777" w:rsidTr="00F20395">
        <w:trPr>
          <w:trHeight w:val="122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7FA2B978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0B21A3F" w14:textId="30498097" w:rsidR="007C3792" w:rsidRPr="007D78F9" w:rsidRDefault="007C3792" w:rsidP="00F2039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9DF5C12">
                <v:shape id="_x0000_i1343" type="#_x0000_t75" style="width:29.4pt;height:19.8pt" o:ole="">
                  <v:imagedata r:id="rId62" o:title=""/>
                </v:shape>
                <w:control r:id="rId63" w:name="TextBox2122" w:shapeid="_x0000_i1343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BA59ADB" w14:textId="5E3D01B5" w:rsidR="007C3792" w:rsidRPr="007D78F9" w:rsidRDefault="007C3792" w:rsidP="00F20395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8DBD6A9">
                <v:shape id="_x0000_i1345" type="#_x0000_t75" style="width:11.4pt;height:16.2pt" o:ole="">
                  <v:imagedata r:id="rId41" o:title=""/>
                </v:shape>
                <w:control r:id="rId64" w:name="CheckBox37" w:shapeid="_x0000_i134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B32B7B2" w14:textId="65AC6A58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4C6ED1C">
                <v:shape id="_x0000_i1347" type="#_x0000_t75" style="width:11.4pt;height:16.2pt" o:ole="">
                  <v:imagedata r:id="rId41" o:title=""/>
                </v:shape>
                <w:control r:id="rId65" w:name="CheckBox313" w:shapeid="_x0000_i134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3BE167B" w14:textId="47F64A07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E830B3C">
                <v:shape id="_x0000_i1349" type="#_x0000_t75" style="width:11.4pt;height:16.2pt" o:ole="">
                  <v:imagedata r:id="rId41" o:title=""/>
                </v:shape>
                <w:control r:id="rId66" w:name="CheckBox321" w:shapeid="_x0000_i134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E715F53" w14:textId="7CCDB56D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452E23F">
                <v:shape id="_x0000_i1351" type="#_x0000_t75" style="width:11.4pt;height:16.2pt" o:ole="">
                  <v:imagedata r:id="rId41" o:title=""/>
                </v:shape>
                <w:control r:id="rId67" w:name="CheckBox331" w:shapeid="_x0000_i1351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E62C9B2" w14:textId="446275D7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BE88D7">
                <v:shape id="_x0000_i1353" type="#_x0000_t75" style="width:11.4pt;height:16.2pt" o:ole="">
                  <v:imagedata r:id="rId41" o:title=""/>
                </v:shape>
                <w:control r:id="rId68" w:name="CheckBox341" w:shapeid="_x0000_i135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EE083A2" w14:textId="68C81E3C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9486E8">
                <v:shape id="_x0000_i1355" type="#_x0000_t75" style="width:11.4pt;height:16.2pt" o:ole="">
                  <v:imagedata r:id="rId41" o:title=""/>
                </v:shape>
                <w:control r:id="rId69" w:name="CheckBox3511" w:shapeid="_x0000_i135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626D31E" w14:textId="28F1A252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F085437">
                <v:shape id="_x0000_i1357" type="#_x0000_t75" style="width:11.4pt;height:16.2pt" o:ole="">
                  <v:imagedata r:id="rId41" o:title=""/>
                </v:shape>
                <w:control r:id="rId70" w:name="CheckBox3611" w:shapeid="_x0000_i135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A7DE3B8" w14:textId="5C603A54" w:rsidR="007C3792" w:rsidRPr="007D78F9" w:rsidRDefault="007C3792" w:rsidP="00F20395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D9384F7">
                <v:shape id="_x0000_i1359" type="#_x0000_t75" style="width:11.4pt;height:16.2pt" o:ole="">
                  <v:imagedata r:id="rId41" o:title=""/>
                </v:shape>
                <w:control r:id="rId71" w:name="CheckBox352" w:shapeid="_x0000_i135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A95B7B4" w14:textId="3AE59EF8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F60E068">
                <v:shape id="_x0000_i1361" type="#_x0000_t75" style="width:11.4pt;height:16.2pt" o:ole="">
                  <v:imagedata r:id="rId41" o:title=""/>
                </v:shape>
                <w:control r:id="rId72" w:name="CheckBox362" w:shapeid="_x0000_i136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CB52E28" w14:textId="1BCE6481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8DC61B">
                <v:shape id="_x0000_i1363" type="#_x0000_t75" style="width:11.4pt;height:16.2pt" o:ole="">
                  <v:imagedata r:id="rId41" o:title=""/>
                </v:shape>
                <w:control r:id="rId73" w:name="CheckBox381" w:shapeid="_x0000_i136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DB8B675" w14:textId="38C628A1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3F5C8DD">
                <v:shape id="_x0000_i1365" type="#_x0000_t75" style="width:11.4pt;height:16.2pt" o:ole="">
                  <v:imagedata r:id="rId41" o:title=""/>
                </v:shape>
                <w:control r:id="rId74" w:name="CheckBox391" w:shapeid="_x0000_i136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23C7F25" w14:textId="5C02DAC3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7276B9A">
                <v:shape id="_x0000_i1367" type="#_x0000_t75" style="width:11.4pt;height:16.2pt" o:ole="">
                  <v:imagedata r:id="rId41" o:title=""/>
                </v:shape>
                <w:control r:id="rId75" w:name="CheckBox3101" w:shapeid="_x0000_i136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5E683B6" w14:textId="726836A0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E57B7F5">
                <v:shape id="_x0000_i1369" type="#_x0000_t75" style="width:11.4pt;height:16.2pt" o:ole="">
                  <v:imagedata r:id="rId41" o:title=""/>
                </v:shape>
                <w:control r:id="rId76" w:name="CheckBox3111" w:shapeid="_x0000_i136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757ABB8" w14:textId="50348ACA" w:rsidR="007C3792" w:rsidRPr="007D78F9" w:rsidRDefault="007C3792" w:rsidP="00F2039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638F0A5">
                <v:shape id="_x0000_i1371" type="#_x0000_t75" style="width:11.4pt;height:16.2pt" o:ole="">
                  <v:imagedata r:id="rId41" o:title=""/>
                </v:shape>
                <w:control r:id="rId77" w:name="CheckBox3121" w:shapeid="_x0000_i1371"/>
              </w:objec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19637A14" w14:textId="27AF64EE" w:rsidR="007C3792" w:rsidRPr="007D78F9" w:rsidRDefault="007C3792" w:rsidP="00F20395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174BE16">
                <v:shape id="_x0000_i1373" type="#_x0000_t75" style="width:11.4pt;height:16.2pt" o:ole="">
                  <v:imagedata r:id="rId41" o:title=""/>
                </v:shape>
                <w:control r:id="rId78" w:name="CheckBox312111113121" w:shapeid="_x0000_i13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56AD2B28">
                <v:shape id="_x0000_i1375" type="#_x0000_t75" style="width:11.4pt;height:16.2pt" o:ole="">
                  <v:imagedata r:id="rId41" o:title=""/>
                </v:shape>
                <w:control r:id="rId79" w:name="CheckBox312111113131" w:shapeid="_x0000_i13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84F08A4" w14:textId="04F8BF9B" w:rsidR="007C3792" w:rsidRPr="007D78F9" w:rsidRDefault="007C3792" w:rsidP="00F20395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C5D7D37">
                <v:shape id="_x0000_i1377" type="#_x0000_t75" style="width:11.4pt;height:16.2pt" o:ole="">
                  <v:imagedata r:id="rId41" o:title=""/>
                </v:shape>
                <w:control r:id="rId80" w:name="CheckBox312111113141" w:shapeid="_x0000_i13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9997F19">
                <v:shape id="_x0000_i1379" type="#_x0000_t75" style="width:11.4pt;height:16.2pt" o:ole="">
                  <v:imagedata r:id="rId41" o:title=""/>
                </v:shape>
                <w:control r:id="rId81" w:name="CheckBox312111113151" w:shapeid="_x0000_i13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2B0B37F9" w14:textId="301D2D84" w:rsidR="007C3792" w:rsidRPr="007D78F9" w:rsidRDefault="007C3792" w:rsidP="00F20395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50ADACEF">
                <v:shape id="_x0000_i1381" type="#_x0000_t75" style="width:11.4pt;height:16.2pt" o:ole="">
                  <v:imagedata r:id="rId41" o:title=""/>
                </v:shape>
                <w:control r:id="rId82" w:name="CheckBox312111113162" w:shapeid="_x0000_i138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686F0E5E" w14:textId="538745D8" w:rsidR="007C3792" w:rsidRPr="007D78F9" w:rsidRDefault="007C3792" w:rsidP="00F20395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1D03846">
                <v:shape id="_x0000_i1383" type="#_x0000_t75" style="width:110.4pt;height:18pt" o:ole="">
                  <v:imagedata r:id="rId83" o:title=""/>
                </v:shape>
                <w:control r:id="rId84" w:name="TextBox4312" w:shapeid="_x0000_i1383"/>
              </w:object>
            </w:r>
          </w:p>
          <w:p w14:paraId="07870DDC" w14:textId="5626F66A" w:rsidR="007C3792" w:rsidRPr="007D78F9" w:rsidRDefault="007C3792" w:rsidP="00F20395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C0B9B0A">
                <v:shape id="_x0000_i1385" type="#_x0000_t75" style="width:110.4pt;height:18pt" o:ole="">
                  <v:imagedata r:id="rId83" o:title=""/>
                </v:shape>
                <w:control r:id="rId85" w:name="TextBox431121" w:shapeid="_x0000_i1385"/>
              </w:object>
            </w:r>
          </w:p>
          <w:p w14:paraId="632B5F00" w14:textId="216574F9" w:rsidR="007C3792" w:rsidRPr="007D78F9" w:rsidRDefault="007C3792" w:rsidP="00F20395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4479EA9">
                <v:shape id="_x0000_i1387" type="#_x0000_t75" style="width:11.4pt;height:16.2pt" o:ole="">
                  <v:imagedata r:id="rId41" o:title=""/>
                </v:shape>
                <w:control r:id="rId86" w:name="CheckBox3121111131611" w:shapeid="_x0000_i138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1E8780B" w14:textId="74AB9D64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A9E6C92">
                <v:shape id="_x0000_i1389" type="#_x0000_t75" style="width:11.4pt;height:16.2pt" o:ole="">
                  <v:imagedata r:id="rId41" o:title=""/>
                </v:shape>
                <w:control r:id="rId87" w:name="CheckBox31211111318" w:shapeid="_x0000_i138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1E51E6D6" w14:textId="77777777" w:rsidR="007C3792" w:rsidRPr="007D78F9" w:rsidRDefault="007C3792" w:rsidP="00F20395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71152FE" w14:textId="00334A5E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AB7F934">
                <v:shape id="_x0000_i1391" type="#_x0000_t75" style="width:11.4pt;height:16.2pt" o:ole="">
                  <v:imagedata r:id="rId41" o:title=""/>
                </v:shape>
                <w:control r:id="rId88" w:name="CheckBox312111113111" w:shapeid="_x0000_i139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7EA9BD66" w14:textId="3E01BDEE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EE00367">
                <v:shape id="_x0000_i1393" type="#_x0000_t75" style="width:55.2pt;height:18pt" o:ole="">
                  <v:imagedata r:id="rId89" o:title=""/>
                </v:shape>
                <w:control r:id="rId90" w:name="TextBox24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50D3FE2B" w14:textId="6594DC5D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2EF5325">
                <v:shape id="_x0000_i1395" type="#_x0000_t75" style="width:54pt;height:18pt" o:ole="">
                  <v:imagedata r:id="rId91" o:title=""/>
                </v:shape>
                <w:control r:id="rId92" w:name="TextBox214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6FCAAB3C" w14:textId="77777777" w:rsidR="007C3792" w:rsidRPr="007D78F9" w:rsidRDefault="007C3792" w:rsidP="00F2039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7C3792" w:rsidRPr="007D78F9" w14:paraId="14955BF2" w14:textId="77777777" w:rsidTr="00F20395">
        <w:trPr>
          <w:trHeight w:val="393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2CED2B10" w14:textId="77777777" w:rsidR="007C3792" w:rsidRPr="003D52DF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2199C866" w14:textId="5E21D26B" w:rsidR="007C3792" w:rsidRPr="003D52DF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2558C48">
                <v:shape id="_x0000_i1397" type="#_x0000_t75" style="width:129pt;height:26.4pt" o:ole="">
                  <v:imagedata r:id="rId93" o:title=""/>
                </v:shape>
                <w:control r:id="rId94" w:name="TextBox2131" w:shapeid="_x0000_i1397"/>
              </w:object>
            </w:r>
          </w:p>
        </w:tc>
        <w:tc>
          <w:tcPr>
            <w:tcW w:w="73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3A9C4C0" w14:textId="77777777" w:rsidR="007C3792" w:rsidRPr="004A54FE" w:rsidRDefault="007C3792" w:rsidP="00F20395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42EDCF78" w14:textId="3277D9A1" w:rsidR="007C3792" w:rsidRDefault="007C3792" w:rsidP="00F20395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46F377D4">
                <v:shape id="_x0000_i1399" type="#_x0000_t75" style="width:11.4pt;height:16.2pt" o:ole="">
                  <v:imagedata r:id="rId41" o:title=""/>
                </v:shape>
                <w:control r:id="rId95" w:name="CheckBox312111113173" w:shapeid="_x0000_i1399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0548D969">
                <v:shape id="_x0000_i1401" type="#_x0000_t75" style="width:11.4pt;height:16.2pt" o:ole="">
                  <v:imagedata r:id="rId41" o:title=""/>
                </v:shape>
                <w:control r:id="rId96" w:name="CheckBox3121111131711" w:shapeid="_x0000_i140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7</w:t>
            </w:r>
            <w:r w:rsidRPr="00D06E4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383D00A4" w14:textId="2C8E1111" w:rsidR="007C3792" w:rsidRPr="00991A43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56C93901">
                <v:shape id="_x0000_i1403" type="#_x0000_t75" style="width:11.4pt;height:16.2pt" o:ole="">
                  <v:imagedata r:id="rId41" o:title=""/>
                </v:shape>
                <w:control r:id="rId97" w:name="CheckBox3121111131721" w:shapeid="_x0000_i1403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835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174E6973" w14:textId="77777777" w:rsidR="007C3792" w:rsidRPr="007D78F9" w:rsidRDefault="007C3792" w:rsidP="00F20395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6301A66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E7188AE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0F51992" w14:textId="77777777" w:rsidR="007C3792" w:rsidRPr="007D78F9" w:rsidRDefault="007C3792" w:rsidP="007C379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26"/>
        <w:gridCol w:w="2127"/>
        <w:gridCol w:w="3261"/>
        <w:gridCol w:w="1276"/>
        <w:gridCol w:w="142"/>
        <w:gridCol w:w="3261"/>
        <w:gridCol w:w="1560"/>
        <w:gridCol w:w="1702"/>
        <w:gridCol w:w="1844"/>
      </w:tblGrid>
      <w:tr w:rsidR="007C3792" w:rsidRPr="007D78F9" w14:paraId="131F37A2" w14:textId="77777777" w:rsidTr="00F20395">
        <w:trPr>
          <w:trHeight w:val="218"/>
        </w:trPr>
        <w:tc>
          <w:tcPr>
            <w:tcW w:w="433" w:type="dxa"/>
            <w:vMerge w:val="restart"/>
            <w:shd w:val="clear" w:color="auto" w:fill="E3E1E1"/>
          </w:tcPr>
          <w:p w14:paraId="15E2DAE5" w14:textId="77777777" w:rsidR="007C3792" w:rsidRPr="007D78F9" w:rsidRDefault="007C3792" w:rsidP="00F2039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9" w:type="dxa"/>
            <w:gridSpan w:val="9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3AF44966" w14:textId="77777777" w:rsidR="007C3792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48B0AF76" w14:textId="77777777" w:rsidR="007C3792" w:rsidRDefault="007C3792" w:rsidP="00F20395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3D4820CD" w14:textId="77777777" w:rsidR="007C3792" w:rsidRPr="00052AD1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i 2)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3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</w:p>
        </w:tc>
      </w:tr>
      <w:tr w:rsidR="007C3792" w:rsidRPr="007D78F9" w14:paraId="37FBE6AD" w14:textId="77777777" w:rsidTr="00F20395">
        <w:trPr>
          <w:trHeight w:val="1578"/>
        </w:trPr>
        <w:tc>
          <w:tcPr>
            <w:tcW w:w="433" w:type="dxa"/>
            <w:vMerge/>
            <w:shd w:val="clear" w:color="auto" w:fill="E3E1E1"/>
            <w:vAlign w:val="center"/>
          </w:tcPr>
          <w:p w14:paraId="2FA60F8E" w14:textId="77777777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5"/>
            <w:shd w:val="clear" w:color="auto" w:fill="E1E1E1"/>
            <w:vAlign w:val="center"/>
          </w:tcPr>
          <w:p w14:paraId="10AF7BED" w14:textId="77777777" w:rsidR="007C3792" w:rsidRPr="00C93B65" w:rsidRDefault="007C3792" w:rsidP="00F20395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3B6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Pr="00C93B65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wybrać jedną opcję):</w:t>
            </w:r>
          </w:p>
          <w:p w14:paraId="3731F58F" w14:textId="77777777" w:rsidR="007C3792" w:rsidRPr="00C93B65" w:rsidRDefault="007C3792" w:rsidP="00F20395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u w:val="single"/>
              </w:rPr>
            </w:pPr>
          </w:p>
          <w:p w14:paraId="12A64D36" w14:textId="0C4A304C" w:rsidR="007C3792" w:rsidRDefault="007C3792" w:rsidP="00F20395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09CCD7C">
                <v:shape id="_x0000_i1405" type="#_x0000_t75" style="width:16.2pt;height:16.2pt" o:ole="">
                  <v:imagedata r:id="rId98" o:title=""/>
                </v:shape>
                <w:control r:id="rId99" w:name="CheckBox315112311112" w:shapeid="_x0000_i140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 i rozszerzenie obowiązków zawodowych</w:t>
            </w:r>
          </w:p>
          <w:p w14:paraId="10ECD76D" w14:textId="4F980934" w:rsidR="007C3792" w:rsidRDefault="007C3792" w:rsidP="00F20395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1A83B3AA">
                <v:shape id="_x0000_i1407" type="#_x0000_t75" style="width:16.2pt;height:16.2pt" o:ole="">
                  <v:imagedata r:id="rId98" o:title=""/>
                </v:shape>
                <w:control r:id="rId100" w:name="CheckBox3151123111111" w:shapeid="_x0000_i140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69113D06" w14:textId="77777777" w:rsidR="007C3792" w:rsidRDefault="007C3792" w:rsidP="00F20395">
            <w:pPr>
              <w:snapToGrid w:val="0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 na obecnym stanowisku</w:t>
            </w:r>
          </w:p>
          <w:p w14:paraId="555EF382" w14:textId="77777777" w:rsidR="007C3792" w:rsidRPr="000513E0" w:rsidRDefault="007C3792" w:rsidP="00F20395">
            <w:pPr>
              <w:snapToGrid w:val="0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8367" w:type="dxa"/>
            <w:gridSpan w:val="4"/>
            <w:shd w:val="clear" w:color="auto" w:fill="E1E1E1"/>
            <w:vAlign w:val="center"/>
          </w:tcPr>
          <w:p w14:paraId="36B0A462" w14:textId="77777777" w:rsidR="007C3792" w:rsidRPr="00C93B65" w:rsidRDefault="007C3792" w:rsidP="00F20395">
            <w:pPr>
              <w:numPr>
                <w:ilvl w:val="0"/>
                <w:numId w:val="25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93B65">
              <w:rPr>
                <w:rFonts w:ascii="Arial" w:hAnsi="Arial" w:cs="Arial"/>
                <w:sz w:val="18"/>
                <w:szCs w:val="18"/>
              </w:rPr>
              <w:t>w zakresie planów dotyczących dalszego zatrudnienia (</w:t>
            </w:r>
            <w:r w:rsidRPr="00C93B65">
              <w:rPr>
                <w:rFonts w:ascii="Arial" w:hAnsi="Arial" w:cs="Arial"/>
                <w:sz w:val="18"/>
                <w:szCs w:val="18"/>
                <w:u w:val="single"/>
              </w:rPr>
              <w:t>wybrać jedną opcję</w:t>
            </w:r>
            <w:r w:rsidRPr="00C93B65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319F1B7E" w14:textId="19E7D74B" w:rsidR="007C3792" w:rsidRPr="000B034A" w:rsidRDefault="007C3792" w:rsidP="00F2039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34A">
              <w:rPr>
                <w:rFonts w:ascii="Arial" w:hAnsi="Arial" w:cs="Arial"/>
                <w:b/>
                <w:bCs/>
              </w:rPr>
              <w:object w:dxaOrig="1440" w:dyaOrig="1440" w14:anchorId="49903B47">
                <v:shape id="_x0000_i1409" type="#_x0000_t75" style="width:16.2pt;height:16.2pt" o:ole="">
                  <v:imagedata r:id="rId98" o:title=""/>
                </v:shape>
                <w:control r:id="rId101" w:name="CheckBox3151123111112121" w:shapeid="_x0000_i1409"/>
              </w:object>
            </w:r>
            <w:r w:rsidRPr="000B034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utrzymanie zatrudnienia do dnia zakończenia kształcenia</w:t>
            </w:r>
            <w:r w:rsidRPr="000B03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3FEE8D16" w14:textId="2ED5952F" w:rsidR="007C3792" w:rsidRDefault="007C3792" w:rsidP="00F2039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95908">
              <w:rPr>
                <w:rFonts w:ascii="Arial" w:hAnsi="Arial" w:cs="Arial"/>
                <w:b/>
                <w:bCs/>
              </w:rPr>
              <w:object w:dxaOrig="1440" w:dyaOrig="1440" w14:anchorId="3D3EF2D0">
                <v:shape id="_x0000_i1411" type="#_x0000_t75" style="width:16.2pt;height:16.2pt" o:ole="">
                  <v:imagedata r:id="rId98" o:title=""/>
                </v:shape>
                <w:control r:id="rId102" w:name="CheckBox315112311111213" w:shapeid="_x0000_i1411"/>
              </w:objec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utrzymanie zatrudnienia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co najmniej przez rok po zakończonym kształceniu</w:t>
            </w:r>
            <w:r w:rsidRPr="000513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  <w:p w14:paraId="3DA75671" w14:textId="36B0F98C" w:rsidR="007C3792" w:rsidRPr="000B034A" w:rsidRDefault="007C3792" w:rsidP="00F2039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32F5F9D1">
                <v:shape id="_x0000_i1413" type="#_x0000_t75" style="width:16.2pt;height:16.2pt" o:ole="">
                  <v:imagedata r:id="rId98" o:title=""/>
                </v:shape>
                <w:control r:id="rId103" w:name="CheckBox3151123111112111" w:shapeid="_x0000_i141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utrzymanie lub </w:t>
            </w:r>
            <w:r w:rsidRPr="001959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przedłużenie zatrudnienia na czas nieokreślony</w:t>
            </w:r>
          </w:p>
          <w:p w14:paraId="57ABF189" w14:textId="77777777" w:rsidR="007C3792" w:rsidRPr="007D78F9" w:rsidRDefault="007C3792" w:rsidP="00F2039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5DEF5B" w14:textId="77777777" w:rsidR="007C3792" w:rsidRPr="007D78F9" w:rsidRDefault="007C3792" w:rsidP="00F2039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00B4670E" w14:textId="77777777" w:rsidR="007C3792" w:rsidRPr="007D78F9" w:rsidRDefault="007C3792" w:rsidP="00F2039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3E23444" w14:textId="77777777" w:rsidR="007C3792" w:rsidRPr="00920E80" w:rsidRDefault="007C3792" w:rsidP="00F20395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7C3792" w:rsidRPr="007D78F9" w14:paraId="796A60EA" w14:textId="77777777" w:rsidTr="00F20395">
        <w:trPr>
          <w:trHeight w:val="1920"/>
        </w:trPr>
        <w:tc>
          <w:tcPr>
            <w:tcW w:w="433" w:type="dxa"/>
            <w:vMerge/>
            <w:shd w:val="clear" w:color="auto" w:fill="E3E1E1"/>
            <w:vAlign w:val="center"/>
          </w:tcPr>
          <w:p w14:paraId="55CD553F" w14:textId="77777777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E1E1E1"/>
            <w:vAlign w:val="center"/>
          </w:tcPr>
          <w:p w14:paraId="414C44AD" w14:textId="77777777" w:rsidR="007C3792" w:rsidRPr="007D78F9" w:rsidRDefault="007C3792" w:rsidP="00F2039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13046" w:type="dxa"/>
            <w:gridSpan w:val="7"/>
            <w:shd w:val="clear" w:color="auto" w:fill="E1E1E1"/>
            <w:vAlign w:val="center"/>
          </w:tcPr>
          <w:p w14:paraId="25F3852E" w14:textId="5CE49685" w:rsidR="007C3792" w:rsidRPr="00482F8F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17DA21E">
                <v:shape id="_x0000_i1415" type="#_x0000_t75" style="width:11.4pt;height:16.2pt" o:ole="">
                  <v:imagedata r:id="rId41" o:title=""/>
                </v:shape>
                <w:control r:id="rId104" w:name="CheckBox3121111" w:shapeid="_x0000_i1415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 </w:t>
            </w:r>
          </w:p>
          <w:p w14:paraId="0A48F182" w14:textId="00DA18E1" w:rsidR="007C3792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BC10E8B">
                <v:shape id="_x0000_i1417" type="#_x0000_t75" style="width:11.4pt;height:16.2pt" o:ole="">
                  <v:imagedata r:id="rId41" o:title=""/>
                </v:shape>
                <w:control r:id="rId105" w:name="CheckBox3121111221" w:shapeid="_x0000_i141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  <w:p w14:paraId="2B65B9C1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7893FD6C" w14:textId="0835A683" w:rsidR="007C3792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857ECCB">
                <v:shape id="_x0000_i1419" type="#_x0000_t75" style="width:11.4pt;height:16.2pt" o:ole="">
                  <v:imagedata r:id="rId41" o:title=""/>
                </v:shape>
                <w:control r:id="rId106" w:name="CheckBox312111121111" w:shapeid="_x0000_i141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rozszerzenie profilu działalności gospodarczej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(podać PKD o które zostanie rozszerzona działalność: ……………………………………………………………………………..)</w:t>
            </w:r>
          </w:p>
          <w:p w14:paraId="606E100B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7C3792" w:rsidRPr="007D78F9" w14:paraId="3FCB45D3" w14:textId="77777777" w:rsidTr="00F20395">
        <w:trPr>
          <w:trHeight w:val="92"/>
        </w:trPr>
        <w:tc>
          <w:tcPr>
            <w:tcW w:w="433" w:type="dxa"/>
            <w:shd w:val="clear" w:color="auto" w:fill="D9D9D9"/>
            <w:vAlign w:val="center"/>
          </w:tcPr>
          <w:p w14:paraId="0114F8EF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9" w:type="dxa"/>
            <w:gridSpan w:val="9"/>
            <w:shd w:val="clear" w:color="auto" w:fill="D9D9D9"/>
            <w:vAlign w:val="center"/>
          </w:tcPr>
          <w:p w14:paraId="1C9E891F" w14:textId="77777777" w:rsidR="007C3792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8</w:t>
            </w:r>
          </w:p>
          <w:p w14:paraId="08FF28C2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3792" w:rsidRPr="007D78F9" w14:paraId="0C4D5AA2" w14:textId="77777777" w:rsidTr="00F20395">
        <w:trPr>
          <w:trHeight w:val="77"/>
        </w:trPr>
        <w:tc>
          <w:tcPr>
            <w:tcW w:w="433" w:type="dxa"/>
            <w:shd w:val="clear" w:color="auto" w:fill="D9D9D9"/>
            <w:vAlign w:val="center"/>
          </w:tcPr>
          <w:p w14:paraId="74427957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090" w:type="dxa"/>
            <w:gridSpan w:val="4"/>
            <w:shd w:val="clear" w:color="auto" w:fill="D9D9D9"/>
            <w:vAlign w:val="center"/>
          </w:tcPr>
          <w:p w14:paraId="35360447" w14:textId="77777777" w:rsidR="007C3792" w:rsidRPr="00F377EF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744EF36D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13DDA26C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3403" w:type="dxa"/>
            <w:gridSpan w:val="2"/>
            <w:shd w:val="clear" w:color="auto" w:fill="D9D9D9"/>
            <w:vAlign w:val="center"/>
          </w:tcPr>
          <w:p w14:paraId="38ACCC98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831C85F" w14:textId="77777777" w:rsidR="007C3792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9</w:t>
            </w:r>
            <w:r w:rsidRPr="00E6343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08E0C699" w14:textId="77777777" w:rsidR="007C3792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</w:p>
          <w:p w14:paraId="322F8624" w14:textId="77777777" w:rsidR="007C3792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</w:p>
          <w:p w14:paraId="6439F382" w14:textId="77777777" w:rsidR="007C3792" w:rsidRPr="00B47330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(wpisać numer priorytetu </w:t>
            </w:r>
          </w:p>
          <w:p w14:paraId="1E3FB9AA" w14:textId="028FC095" w:rsidR="007C3792" w:rsidRPr="00CB4554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od 1 do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</w:t>
            </w:r>
            <w:r w:rsidRPr="00B4733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0DC276C4" w14:textId="77777777" w:rsidR="007C3792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78530608" w14:textId="77777777" w:rsidR="007C3792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  <w:p w14:paraId="241B5007" w14:textId="77777777" w:rsidR="007C3792" w:rsidRPr="00E63435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14:paraId="46D9DE68" w14:textId="1014B980" w:rsidR="007C3792" w:rsidRPr="005A5F6E" w:rsidRDefault="007C3792" w:rsidP="00F20395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3764A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Pr="00B473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w przypadku wyboru priorytetu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Pr="00B473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2F3608A9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46F6FCCF" w14:textId="77777777" w:rsidR="007C3792" w:rsidRPr="00F377EF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7C3792" w:rsidRPr="007D78F9" w14:paraId="28EBFD04" w14:textId="77777777" w:rsidTr="00F20395">
        <w:trPr>
          <w:trHeight w:val="23"/>
        </w:trPr>
        <w:tc>
          <w:tcPr>
            <w:tcW w:w="433" w:type="dxa"/>
            <w:shd w:val="clear" w:color="auto" w:fill="F2F2F2"/>
            <w:vAlign w:val="center"/>
          </w:tcPr>
          <w:p w14:paraId="0E9AACA1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090" w:type="dxa"/>
            <w:gridSpan w:val="4"/>
            <w:shd w:val="clear" w:color="auto" w:fill="F2F2F2"/>
            <w:vAlign w:val="center"/>
          </w:tcPr>
          <w:p w14:paraId="5EDD63AB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403" w:type="dxa"/>
            <w:gridSpan w:val="2"/>
            <w:shd w:val="clear" w:color="auto" w:fill="F2F2F2"/>
            <w:vAlign w:val="center"/>
          </w:tcPr>
          <w:p w14:paraId="6E458663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C417A0C" w14:textId="77777777" w:rsidR="007C3792" w:rsidRPr="007D78F9" w:rsidRDefault="007C3792" w:rsidP="00F20395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1702" w:type="dxa"/>
            <w:shd w:val="clear" w:color="auto" w:fill="F2F2F2"/>
            <w:vAlign w:val="center"/>
          </w:tcPr>
          <w:p w14:paraId="76F428C0" w14:textId="77777777" w:rsidR="007C3792" w:rsidRPr="007D78F9" w:rsidRDefault="007C3792" w:rsidP="00F20395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844" w:type="dxa"/>
            <w:shd w:val="clear" w:color="auto" w:fill="F2F2F2"/>
            <w:vAlign w:val="center"/>
          </w:tcPr>
          <w:p w14:paraId="0FCC3A79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7C3792" w:rsidRPr="007D78F9" w14:paraId="00E6B604" w14:textId="77777777" w:rsidTr="00F20395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005639C1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090" w:type="dxa"/>
            <w:gridSpan w:val="4"/>
            <w:shd w:val="clear" w:color="auto" w:fill="FFFFFF"/>
            <w:vAlign w:val="center"/>
          </w:tcPr>
          <w:p w14:paraId="06F2568A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9EEB32B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55C41F7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F5B8B04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5F0F870" w14:textId="77777777" w:rsidR="007C3792" w:rsidRPr="007D78F9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DCDCDC"/>
            <w:vAlign w:val="center"/>
          </w:tcPr>
          <w:p w14:paraId="2877AE64" w14:textId="08067F2E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10242328">
                <v:shape id="_x0000_i1421" type="#_x0000_t75" style="width:15pt;height:12.6pt" o:ole="">
                  <v:imagedata r:id="rId107" o:title=""/>
                </v:shape>
                <w:control r:id="rId108" w:name="CheckBox24" w:shapeid="_x0000_i14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5656F3A">
                <v:shape id="_x0000_i1423" type="#_x0000_t75" style="width:12pt;height:14.4pt" o:ole="">
                  <v:imagedata r:id="rId109" o:title=""/>
                </v:shape>
                <w:control r:id="rId110" w:name="CheckBox216" w:shapeid="_x0000_i142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F68D8AA">
                <v:shape id="_x0000_i1425" type="#_x0000_t75" style="width:12pt;height:14.4pt" o:ole="">
                  <v:imagedata r:id="rId109" o:title=""/>
                </v:shape>
                <w:control r:id="rId111" w:name="CheckBox2113" w:shapeid="_x0000_i142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44CCE5E">
                <v:shape id="_x0000_i1427" type="#_x0000_t75" style="width:12pt;height:14.4pt" o:ole="">
                  <v:imagedata r:id="rId109" o:title=""/>
                </v:shape>
                <w:control r:id="rId112" w:name="CheckBox2123" w:shapeid="_x0000_i142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195D977">
                <v:shape id="_x0000_i1429" type="#_x0000_t75" style="width:12pt;height:14.4pt" o:ole="">
                  <v:imagedata r:id="rId109" o:title=""/>
                </v:shape>
                <w:control r:id="rId113" w:name="CheckBox2133" w:shapeid="_x0000_i142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1269F3AB" w14:textId="77777777" w:rsidR="007C3792" w:rsidRPr="00F77C32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05B5A996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5379764" w14:textId="45991C48" w:rsidR="007C3792" w:rsidRPr="007D78F9" w:rsidRDefault="007C3792" w:rsidP="00F20395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1CC4AAF6">
                <v:shape id="_x0000_i1431" type="#_x0000_t75" style="width:25.8pt;height:18pt" o:ole="">
                  <v:imagedata r:id="rId114" o:title=""/>
                </v:shape>
                <w:control r:id="rId115" w:name="TextBox45211" w:shapeid="_x0000_i1431"/>
              </w:objec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60B79E22" w14:textId="77777777" w:rsidR="007C3792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7F3A7123" w14:textId="5165B363" w:rsidR="007C3792" w:rsidRPr="00552387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1440" w:dyaOrig="1440" w14:anchorId="3FDF553E">
                <v:shape id="_x0000_i1433" type="#_x0000_t75" style="width:76.2pt;height:18pt" o:ole="">
                  <v:imagedata r:id="rId116" o:title=""/>
                </v:shape>
                <w:control r:id="rId117" w:name="TextBox211" w:shapeid="_x0000_i1433"/>
              </w:objec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00135669" w14:textId="151D1D20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5D5F600">
                <v:shape id="_x0000_i1435" type="#_x0000_t75" style="width:73.8pt;height:18pt" o:ole="">
                  <v:imagedata r:id="rId118" o:title=""/>
                </v:shape>
                <w:control r:id="rId119" w:name="TextBox2112213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7C3792" w:rsidRPr="007D78F9" w14:paraId="55341E2F" w14:textId="77777777" w:rsidTr="00F20395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2DE16FF4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90" w:type="dxa"/>
            <w:gridSpan w:val="4"/>
            <w:shd w:val="clear" w:color="auto" w:fill="FFFFFF"/>
            <w:vAlign w:val="center"/>
          </w:tcPr>
          <w:p w14:paraId="3C90A31F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3CEC35E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7E299E39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DA7EFF0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4EAC8E26" w14:textId="77777777" w:rsidR="007C3792" w:rsidRPr="007D78F9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DCDCDC"/>
          </w:tcPr>
          <w:p w14:paraId="4CD617FA" w14:textId="79AAB3E0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2C4B4CF8">
                <v:shape id="_x0000_i1437" type="#_x0000_t75" style="width:15pt;height:12.6pt" o:ole="">
                  <v:imagedata r:id="rId107" o:title=""/>
                </v:shape>
                <w:control r:id="rId120" w:name="CheckBox221" w:shapeid="_x0000_i143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FD4A061">
                <v:shape id="_x0000_i1439" type="#_x0000_t75" style="width:12pt;height:14.4pt" o:ole="">
                  <v:imagedata r:id="rId109" o:title=""/>
                </v:shape>
                <w:control r:id="rId121" w:name="CheckBox2141" w:shapeid="_x0000_i143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B19A4B8">
                <v:shape id="_x0000_i1441" type="#_x0000_t75" style="width:12pt;height:14.4pt" o:ole="">
                  <v:imagedata r:id="rId109" o:title=""/>
                </v:shape>
                <w:control r:id="rId122" w:name="CheckBox21111" w:shapeid="_x0000_i144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1D10DDF">
                <v:shape id="_x0000_i1443" type="#_x0000_t75" style="width:12pt;height:14.4pt" o:ole="">
                  <v:imagedata r:id="rId109" o:title=""/>
                </v:shape>
                <w:control r:id="rId123" w:name="CheckBox21211" w:shapeid="_x0000_i144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C0DF48F">
                <v:shape id="_x0000_i1445" type="#_x0000_t75" style="width:12pt;height:14.4pt" o:ole="">
                  <v:imagedata r:id="rId109" o:title=""/>
                </v:shape>
                <w:control r:id="rId124" w:name="CheckBox21311" w:shapeid="_x0000_i144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4C62B94C" w14:textId="77777777" w:rsidR="007C3792" w:rsidRPr="00F77C32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026B6C88" w14:textId="77777777" w:rsidR="007C3792" w:rsidRPr="00A30E46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E2F61AA" w14:textId="18258A71" w:rsidR="007C3792" w:rsidRPr="007D78F9" w:rsidRDefault="007C3792" w:rsidP="00F20395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6E6BF5E7">
                <v:shape id="_x0000_i1447" type="#_x0000_t75" style="width:25.8pt;height:18pt" o:ole="">
                  <v:imagedata r:id="rId114" o:title=""/>
                </v:shape>
                <w:control r:id="rId125" w:name="TextBox4521111" w:shapeid="_x0000_i1447"/>
              </w:object>
            </w:r>
          </w:p>
        </w:tc>
        <w:tc>
          <w:tcPr>
            <w:tcW w:w="1702" w:type="dxa"/>
            <w:shd w:val="clear" w:color="auto" w:fill="D9D9D9"/>
            <w:vAlign w:val="center"/>
          </w:tcPr>
          <w:p w14:paraId="2AC2A2CF" w14:textId="77777777" w:rsidR="007C3792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07ECA6E9" w14:textId="527C2D7B" w:rsidR="007C3792" w:rsidRPr="00552387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1440" w:dyaOrig="1440" w14:anchorId="3EC584BF">
                <v:shape id="_x0000_i1449" type="#_x0000_t75" style="width:76.2pt;height:18pt" o:ole="">
                  <v:imagedata r:id="rId116" o:title=""/>
                </v:shape>
                <w:control r:id="rId126" w:name="TextBox2112" w:shapeid="_x0000_i1449"/>
              </w:objec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1CCBE59B" w14:textId="4F05948D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A826788">
                <v:shape id="_x0000_i1451" type="#_x0000_t75" style="width:73.8pt;height:18pt" o:ole="">
                  <v:imagedata r:id="rId118" o:title=""/>
                </v:shape>
                <w:control r:id="rId127" w:name="TextBox21122111" w:shapeid="_x0000_i145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7C3792" w:rsidRPr="007D78F9" w14:paraId="414F2A91" w14:textId="77777777" w:rsidTr="00F20395">
        <w:trPr>
          <w:trHeight w:val="1077"/>
        </w:trPr>
        <w:tc>
          <w:tcPr>
            <w:tcW w:w="433" w:type="dxa"/>
            <w:shd w:val="clear" w:color="auto" w:fill="D9D9D9"/>
            <w:vAlign w:val="center"/>
          </w:tcPr>
          <w:p w14:paraId="4B76D7BA" w14:textId="77777777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090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93ECE91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9875BE7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8DD94D9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7A3F9D6" w14:textId="77777777" w:rsidR="007C3792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8B458A4" w14:textId="77777777" w:rsidR="007C3792" w:rsidRPr="007D78F9" w:rsidRDefault="007C3792" w:rsidP="00F20395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</w:tcBorders>
            <w:shd w:val="clear" w:color="auto" w:fill="DCDCDC"/>
          </w:tcPr>
          <w:p w14:paraId="29B95383" w14:textId="1231C763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37CAA592">
                <v:shape id="_x0000_i1453" type="#_x0000_t75" style="width:15pt;height:12.6pt" o:ole="">
                  <v:imagedata r:id="rId107" o:title=""/>
                </v:shape>
                <w:control r:id="rId128" w:name="CheckBox231" w:shapeid="_x0000_i145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43EB1B8">
                <v:shape id="_x0000_i1455" type="#_x0000_t75" style="width:12pt;height:14.4pt" o:ole="">
                  <v:imagedata r:id="rId109" o:title=""/>
                </v:shape>
                <w:control r:id="rId129" w:name="CheckBox2151" w:shapeid="_x0000_i145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434DE53">
                <v:shape id="_x0000_i1457" type="#_x0000_t75" style="width:12pt;height:14.4pt" o:ole="">
                  <v:imagedata r:id="rId109" o:title=""/>
                </v:shape>
                <w:control r:id="rId130" w:name="CheckBox21121" w:shapeid="_x0000_i145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B41E102">
                <v:shape id="_x0000_i1459" type="#_x0000_t75" style="width:12pt;height:14.4pt" o:ole="">
                  <v:imagedata r:id="rId109" o:title=""/>
                </v:shape>
                <w:control r:id="rId131" w:name="CheckBox21221" w:shapeid="_x0000_i145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961CECF">
                <v:shape id="_x0000_i1461" type="#_x0000_t75" style="width:12pt;height:14.4pt" o:ole="">
                  <v:imagedata r:id="rId109" o:title=""/>
                </v:shape>
                <w:control r:id="rId132" w:name="CheckBox21321" w:shapeid="_x0000_i146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45C58A74" w14:textId="77777777" w:rsidR="007C3792" w:rsidRPr="00F77C32" w:rsidRDefault="007C3792" w:rsidP="00F2039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465D5104" w14:textId="77777777" w:rsidR="007C3792" w:rsidRPr="00351727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4F9EE3C" w14:textId="1DCC946B" w:rsidR="007C3792" w:rsidRPr="007D78F9" w:rsidRDefault="007C3792" w:rsidP="00F20395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4847C72C">
                <v:shape id="_x0000_i1463" type="#_x0000_t75" style="width:25.8pt;height:18pt" o:ole="">
                  <v:imagedata r:id="rId114" o:title=""/>
                </v:shape>
                <w:control r:id="rId133" w:name="TextBox4521121" w:shapeid="_x0000_i1463"/>
              </w:objec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33516DE" w14:textId="77777777" w:rsidR="007C3792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26BAF66D" w14:textId="1866CFCF" w:rsidR="007C3792" w:rsidRPr="00552387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1440" w:dyaOrig="1440" w14:anchorId="04B0B303">
                <v:shape id="_x0000_i1465" type="#_x0000_t75" style="width:76.2pt;height:18pt" o:ole="">
                  <v:imagedata r:id="rId116" o:title=""/>
                </v:shape>
                <w:control r:id="rId134" w:name="TextBox21121" w:shapeid="_x0000_i1465"/>
              </w:objec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D8C7AC8" w14:textId="1955E190" w:rsidR="007C3792" w:rsidRPr="007D78F9" w:rsidRDefault="007C3792" w:rsidP="00F20395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9D02D45">
                <v:shape id="_x0000_i1467" type="#_x0000_t75" style="width:73.8pt;height:18pt" o:ole="">
                  <v:imagedata r:id="rId118" o:title=""/>
                </v:shape>
                <w:control r:id="rId135" w:name="TextBox21122121" w:shapeid="_x0000_i146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7C3792" w:rsidRPr="007D78F9" w14:paraId="75C09528" w14:textId="77777777" w:rsidTr="00F20395">
        <w:trPr>
          <w:trHeight w:val="375"/>
        </w:trPr>
        <w:tc>
          <w:tcPr>
            <w:tcW w:w="4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520C356" w14:textId="77777777" w:rsidR="007C3792" w:rsidRPr="007D78F9" w:rsidRDefault="007C3792" w:rsidP="00F2039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755" w:type="dxa"/>
            <w:gridSpan w:val="8"/>
            <w:tcBorders>
              <w:top w:val="single" w:sz="12" w:space="0" w:color="auto"/>
            </w:tcBorders>
            <w:shd w:val="clear" w:color="auto" w:fill="D9D9D9"/>
          </w:tcPr>
          <w:p w14:paraId="24F278BC" w14:textId="77777777" w:rsidR="007C3792" w:rsidRPr="007D78F9" w:rsidRDefault="007C3792" w:rsidP="00F2039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14:paraId="050E8A82" w14:textId="77777777" w:rsidR="007C3792" w:rsidRDefault="007C3792" w:rsidP="00F20395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  <w:p w14:paraId="19E45846" w14:textId="77777777" w:rsidR="007C3792" w:rsidRPr="007D78F9" w:rsidRDefault="007C3792" w:rsidP="00F2039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14:paraId="681B2E00" w14:textId="71C96AE6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126565DE">
                <v:shape id="_x0000_i1469" type="#_x0000_t75" style="width:73.8pt;height:18pt" o:ole="">
                  <v:imagedata r:id="rId118" o:title=""/>
                </v:shape>
                <w:control r:id="rId136" w:name="TextBox21122122241" w:shapeid="_x0000_i146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7C3792" w:rsidRPr="007D78F9" w14:paraId="0FAE4330" w14:textId="77777777" w:rsidTr="00F20395">
        <w:trPr>
          <w:trHeight w:val="269"/>
        </w:trPr>
        <w:tc>
          <w:tcPr>
            <w:tcW w:w="433" w:type="dxa"/>
            <w:shd w:val="clear" w:color="auto" w:fill="D9D9D9"/>
            <w:vAlign w:val="center"/>
          </w:tcPr>
          <w:p w14:paraId="78271398" w14:textId="77777777" w:rsidR="007C3792" w:rsidRPr="007D78F9" w:rsidRDefault="007C3792" w:rsidP="00F2039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755" w:type="dxa"/>
            <w:gridSpan w:val="8"/>
            <w:shd w:val="clear" w:color="auto" w:fill="D9D9D9"/>
            <w:vAlign w:val="center"/>
          </w:tcPr>
          <w:p w14:paraId="0E2795FF" w14:textId="77777777" w:rsidR="007C3792" w:rsidRPr="009B07E9" w:rsidRDefault="007C3792" w:rsidP="00F2039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1FB22125" w14:textId="28683DCD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701B928">
                <v:shape id="_x0000_i1471" type="#_x0000_t75" style="width:73.8pt;height:18pt" o:ole="">
                  <v:imagedata r:id="rId118" o:title=""/>
                </v:shape>
                <w:control r:id="rId137" w:name="TextBox21122122231" w:shapeid="_x0000_i147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7C3792" w:rsidRPr="007D78F9" w14:paraId="0580615A" w14:textId="77777777" w:rsidTr="00F20395">
        <w:trPr>
          <w:trHeight w:val="218"/>
        </w:trPr>
        <w:tc>
          <w:tcPr>
            <w:tcW w:w="433" w:type="dxa"/>
            <w:shd w:val="clear" w:color="auto" w:fill="D9D9D9"/>
            <w:vAlign w:val="center"/>
          </w:tcPr>
          <w:p w14:paraId="2B544B80" w14:textId="77777777" w:rsidR="007C3792" w:rsidRPr="007D78F9" w:rsidRDefault="007C3792" w:rsidP="00F2039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755" w:type="dxa"/>
            <w:gridSpan w:val="8"/>
            <w:shd w:val="clear" w:color="auto" w:fill="D9D9D9"/>
            <w:vAlign w:val="center"/>
          </w:tcPr>
          <w:p w14:paraId="5BE136C7" w14:textId="77777777" w:rsidR="007C3792" w:rsidRPr="00B36397" w:rsidRDefault="007C3792" w:rsidP="00F20395">
            <w:pPr>
              <w:snapToGri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69FF62DB" w14:textId="01678A6F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829269E">
                <v:shape id="_x0000_i1473" type="#_x0000_t75" style="width:72.6pt;height:18pt" o:ole="">
                  <v:imagedata r:id="rId138" o:title=""/>
                </v:shape>
                <w:control r:id="rId139" w:name="TextBox21122122221" w:shapeid="_x0000_i147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7C3792" w:rsidRPr="007D78F9" w14:paraId="5212CD9B" w14:textId="77777777" w:rsidTr="00F20395">
        <w:trPr>
          <w:trHeight w:val="218"/>
        </w:trPr>
        <w:tc>
          <w:tcPr>
            <w:tcW w:w="433" w:type="dxa"/>
            <w:vMerge w:val="restart"/>
            <w:shd w:val="clear" w:color="auto" w:fill="D9D9D9"/>
          </w:tcPr>
          <w:p w14:paraId="29235B7D" w14:textId="77777777" w:rsidR="007C3792" w:rsidRPr="007D78F9" w:rsidRDefault="007C3792" w:rsidP="00F2039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9" w:type="dxa"/>
            <w:gridSpan w:val="9"/>
            <w:shd w:val="clear" w:color="auto" w:fill="D9D9D9"/>
          </w:tcPr>
          <w:p w14:paraId="4C79A12D" w14:textId="77777777" w:rsidR="007C3792" w:rsidRDefault="007C3792" w:rsidP="00F2039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71292239" w14:textId="77777777" w:rsidR="007C3792" w:rsidRPr="00E35B4A" w:rsidRDefault="007C3792" w:rsidP="00F20395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oraz 7.2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należy zmieścić w ilości wyznaczonego 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7C3792" w:rsidRPr="007D78F9" w14:paraId="1916164E" w14:textId="77777777" w:rsidTr="00F20395">
        <w:trPr>
          <w:trHeight w:val="1571"/>
        </w:trPr>
        <w:tc>
          <w:tcPr>
            <w:tcW w:w="433" w:type="dxa"/>
            <w:vMerge/>
            <w:shd w:val="clear" w:color="auto" w:fill="D9D9D9"/>
            <w:vAlign w:val="center"/>
          </w:tcPr>
          <w:p w14:paraId="3666988A" w14:textId="77777777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18F6A8D2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9B74D17" w14:textId="77777777" w:rsidR="007C3792" w:rsidRDefault="007C3792" w:rsidP="00F20395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18154C2A" w14:textId="77777777" w:rsidR="007C3792" w:rsidRDefault="007C3792" w:rsidP="00F20395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417B4D0" w14:textId="77777777" w:rsidR="007C3792" w:rsidRPr="0021387A" w:rsidRDefault="007C3792" w:rsidP="00F20395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(wypełnić obowiązkowo wg danych na dzień złożenia wniosku)</w:t>
            </w:r>
          </w:p>
        </w:tc>
        <w:tc>
          <w:tcPr>
            <w:tcW w:w="9785" w:type="dxa"/>
            <w:gridSpan w:val="6"/>
            <w:tcBorders>
              <w:left w:val="double" w:sz="4" w:space="0" w:color="auto"/>
            </w:tcBorders>
            <w:shd w:val="clear" w:color="auto" w:fill="DCDCDC"/>
          </w:tcPr>
          <w:p w14:paraId="1C8042F7" w14:textId="374E5BA1" w:rsidR="007C3792" w:rsidRPr="0021387A" w:rsidRDefault="007C3792" w:rsidP="00F20395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DBB7B99">
                <v:shape id="_x0000_i1475" type="#_x0000_t75" style="width:472.2pt;height:18pt" o:ole="">
                  <v:imagedata r:id="rId140" o:title=""/>
                </v:shape>
                <w:control r:id="rId141" w:name="TextBox252126" w:shapeid="_x0000_i1475"/>
              </w:object>
            </w:r>
          </w:p>
          <w:p w14:paraId="7F95C86E" w14:textId="0A25DFEC" w:rsidR="007C3792" w:rsidRPr="0021387A" w:rsidRDefault="007C3792" w:rsidP="00F20395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C8194B0">
                <v:shape id="_x0000_i1477" type="#_x0000_t75" style="width:472.2pt;height:18pt" o:ole="">
                  <v:imagedata r:id="rId140" o:title=""/>
                </v:shape>
                <w:control r:id="rId142" w:name="TextBox2521213" w:shapeid="_x0000_i1477"/>
              </w:object>
            </w:r>
          </w:p>
          <w:p w14:paraId="303727D6" w14:textId="3FB88E5C" w:rsidR="007C3792" w:rsidRPr="0021387A" w:rsidRDefault="007C3792" w:rsidP="00F20395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12322AA9">
                <v:shape id="_x0000_i1479" type="#_x0000_t75" style="width:472.2pt;height:18pt" o:ole="">
                  <v:imagedata r:id="rId140" o:title=""/>
                </v:shape>
                <w:control r:id="rId143" w:name="TextBox2521225" w:shapeid="_x0000_i1479"/>
              </w:object>
            </w:r>
          </w:p>
          <w:p w14:paraId="4F000A98" w14:textId="38A71CB7" w:rsidR="007C3792" w:rsidRDefault="007C3792" w:rsidP="00F20395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99B5FA6">
                <v:shape id="_x0000_i1481" type="#_x0000_t75" style="width:472.2pt;height:18pt" o:ole="">
                  <v:imagedata r:id="rId140" o:title=""/>
                </v:shape>
                <w:control r:id="rId144" w:name="TextBox2521233" w:shapeid="_x0000_i1481"/>
              </w:object>
            </w:r>
          </w:p>
          <w:p w14:paraId="4FA3387E" w14:textId="658EA993" w:rsidR="007C3792" w:rsidRDefault="007C3792" w:rsidP="00F20395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48B13D5E">
                <v:shape id="_x0000_i1483" type="#_x0000_t75" style="width:472.2pt;height:18pt" o:ole="">
                  <v:imagedata r:id="rId140" o:title=""/>
                </v:shape>
                <w:control r:id="rId145" w:name="TextBox25212231" w:shapeid="_x0000_i1483"/>
              </w:object>
            </w:r>
          </w:p>
          <w:p w14:paraId="43BB1A5B" w14:textId="1A6FDADF" w:rsidR="007C3792" w:rsidRPr="0021387A" w:rsidRDefault="007C3792" w:rsidP="00F20395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28C25B9">
                <v:shape id="_x0000_i1485" type="#_x0000_t75" style="width:472.2pt;height:18pt" o:ole="">
                  <v:imagedata r:id="rId140" o:title=""/>
                </v:shape>
                <w:control r:id="rId146" w:name="TextBox25212241" w:shapeid="_x0000_i1485"/>
              </w:object>
            </w:r>
          </w:p>
          <w:p w14:paraId="7BEEF410" w14:textId="77777777" w:rsidR="007C3792" w:rsidRPr="0021387A" w:rsidRDefault="007C3792" w:rsidP="00F20395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7C3792" w:rsidRPr="007D78F9" w14:paraId="51C98FA6" w14:textId="77777777" w:rsidTr="00F20395">
        <w:trPr>
          <w:trHeight w:val="2513"/>
        </w:trPr>
        <w:tc>
          <w:tcPr>
            <w:tcW w:w="433" w:type="dxa"/>
            <w:vMerge/>
            <w:shd w:val="clear" w:color="auto" w:fill="D9D9D9"/>
            <w:vAlign w:val="center"/>
          </w:tcPr>
          <w:p w14:paraId="7F6277FD" w14:textId="77777777" w:rsidR="007C3792" w:rsidRPr="007D78F9" w:rsidRDefault="007C3792" w:rsidP="00F2039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7FA213F3" w14:textId="77777777" w:rsidR="007C3792" w:rsidRPr="007D78F9" w:rsidRDefault="007C3792" w:rsidP="00F2039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07E458FA" w14:textId="77777777" w:rsidR="007C3792" w:rsidRPr="007D78F9" w:rsidRDefault="007C3792" w:rsidP="00F2039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5" w:type="dxa"/>
            <w:gridSpan w:val="6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5E36207F" w14:textId="77777777" w:rsidR="007C3792" w:rsidRDefault="007C3792" w:rsidP="00F20395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7C3792" w:rsidRPr="007D78F9" w14:paraId="7D83C237" w14:textId="77777777" w:rsidTr="00F20395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5D899262" w14:textId="77777777" w:rsidR="007C3792" w:rsidRPr="00736555" w:rsidRDefault="007C3792" w:rsidP="00F20395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01C1A92D" w14:textId="77777777" w:rsidR="007C3792" w:rsidRPr="00736555" w:rsidRDefault="007C3792" w:rsidP="00F20395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42BEB1E4" w14:textId="289BDE15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5901D98">
                <v:shape id="_x0000_i1487" type="#_x0000_t75" style="width:472.2pt;height:18pt" o:ole="">
                  <v:imagedata r:id="rId140" o:title=""/>
                </v:shape>
                <w:control r:id="rId147" w:name="TextBox2521241" w:shapeid="_x0000_i1487"/>
              </w:object>
            </w:r>
          </w:p>
          <w:p w14:paraId="28BB569D" w14:textId="25FBA0EA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4CC45EE">
                <v:shape id="_x0000_i1489" type="#_x0000_t75" style="width:472.2pt;height:18pt" o:ole="">
                  <v:imagedata r:id="rId140" o:title=""/>
                </v:shape>
                <w:control r:id="rId148" w:name="TextBox25212111" w:shapeid="_x0000_i1489"/>
              </w:object>
            </w:r>
          </w:p>
          <w:p w14:paraId="35F69642" w14:textId="307A4FBC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BA3A304">
                <v:shape id="_x0000_i1491" type="#_x0000_t75" style="width:472.2pt;height:18pt" o:ole="">
                  <v:imagedata r:id="rId140" o:title=""/>
                </v:shape>
                <w:control r:id="rId149" w:name="TextBox25212211" w:shapeid="_x0000_i1491"/>
              </w:object>
            </w:r>
          </w:p>
          <w:p w14:paraId="4FEF37EB" w14:textId="5DC9A134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FB184FB">
                <v:shape id="_x0000_i1493" type="#_x0000_t75" style="width:472.2pt;height:18pt" o:ole="">
                  <v:imagedata r:id="rId140" o:title=""/>
                </v:shape>
                <w:control r:id="rId150" w:name="TextBox25212315" w:shapeid="_x0000_i1493"/>
              </w:object>
            </w:r>
          </w:p>
          <w:p w14:paraId="27411953" w14:textId="60D27491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8475152">
                <v:shape id="_x0000_i1495" type="#_x0000_t75" style="width:472.2pt;height:18pt" o:ole="">
                  <v:imagedata r:id="rId140" o:title=""/>
                </v:shape>
                <w:control r:id="rId151" w:name="TextBox252123111" w:shapeid="_x0000_i1495"/>
              </w:object>
            </w:r>
          </w:p>
          <w:p w14:paraId="07754EA9" w14:textId="34E3448B" w:rsidR="007C3792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307A335">
                <v:shape id="_x0000_i1497" type="#_x0000_t75" style="width:472.2pt;height:18pt" o:ole="">
                  <v:imagedata r:id="rId140" o:title=""/>
                </v:shape>
                <w:control r:id="rId152" w:name="TextBox252123121" w:shapeid="_x0000_i1497"/>
              </w:object>
            </w:r>
          </w:p>
          <w:p w14:paraId="3A576424" w14:textId="77777777" w:rsidR="007C3792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5A97C24" w14:textId="77777777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7C3792" w:rsidRPr="007D78F9" w14:paraId="35C20D61" w14:textId="77777777" w:rsidTr="00F20395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120C3A5C" w14:textId="77777777" w:rsidR="007C3792" w:rsidRDefault="007C3792" w:rsidP="00F20395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7A27A79F" w14:textId="77777777" w:rsidR="007C3792" w:rsidRDefault="007C3792" w:rsidP="00F20395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14:paraId="5E56748C" w14:textId="77777777" w:rsidR="007C3792" w:rsidRPr="0055658A" w:rsidRDefault="007C3792" w:rsidP="00F20395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70881901" w14:textId="4C0870B9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70D222A">
                <v:shape id="_x0000_i1499" type="#_x0000_t75" style="width:472.2pt;height:18pt" o:ole="">
                  <v:imagedata r:id="rId140" o:title=""/>
                </v:shape>
                <w:control r:id="rId153" w:name="TextBox2521251" w:shapeid="_x0000_i1499"/>
              </w:object>
            </w:r>
          </w:p>
          <w:p w14:paraId="3034223E" w14:textId="51734AED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DE46D0B">
                <v:shape id="_x0000_i1501" type="#_x0000_t75" style="width:472.2pt;height:18pt" o:ole="">
                  <v:imagedata r:id="rId140" o:title=""/>
                </v:shape>
                <w:control r:id="rId154" w:name="TextBox25212121" w:shapeid="_x0000_i1501"/>
              </w:object>
            </w:r>
          </w:p>
          <w:p w14:paraId="5B126722" w14:textId="1B961522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F37F2ED">
                <v:shape id="_x0000_i1503" type="#_x0000_t75" style="width:472.2pt;height:18pt" o:ole="">
                  <v:imagedata r:id="rId140" o:title=""/>
                </v:shape>
                <w:control r:id="rId155" w:name="TextBox25212221" w:shapeid="_x0000_i1503"/>
              </w:object>
            </w:r>
          </w:p>
          <w:p w14:paraId="6C0B6F8C" w14:textId="11DB3BEF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06F1CDA">
                <v:shape id="_x0000_i1505" type="#_x0000_t75" style="width:472.2pt;height:18pt" o:ole="">
                  <v:imagedata r:id="rId140" o:title=""/>
                </v:shape>
                <w:control r:id="rId156" w:name="TextBox25212321" w:shapeid="_x0000_i1505"/>
              </w:object>
            </w:r>
          </w:p>
          <w:p w14:paraId="0DC332CB" w14:textId="1BE398EA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1B2BE38">
                <v:shape id="_x0000_i1507" type="#_x0000_t75" style="width:472.2pt;height:18pt" o:ole="">
                  <v:imagedata r:id="rId140" o:title=""/>
                </v:shape>
                <w:control r:id="rId157" w:name="TextBox252123131" w:shapeid="_x0000_i150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1386141">
                <v:shape id="_x0000_i1509" type="#_x0000_t75" style="width:472.2pt;height:18pt" o:ole="">
                  <v:imagedata r:id="rId140" o:title=""/>
                </v:shape>
                <w:control r:id="rId158" w:name="TextBox252123141" w:shapeid="_x0000_i1509"/>
              </w:object>
            </w:r>
          </w:p>
          <w:p w14:paraId="14803CA3" w14:textId="77777777" w:rsidR="007C3792" w:rsidRPr="007D78F9" w:rsidRDefault="007C3792" w:rsidP="00F20395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6A2F71C" w14:textId="77777777" w:rsidR="007C3792" w:rsidRDefault="007C3792" w:rsidP="00F2039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4EEA200" w14:textId="77777777" w:rsidR="007C3792" w:rsidRPr="007D78F9" w:rsidRDefault="007C3792" w:rsidP="00F2039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3C98AF3E" w14:textId="77777777" w:rsidR="007C3792" w:rsidRDefault="007C3792" w:rsidP="007C3792">
      <w:pPr>
        <w:widowControl/>
        <w:suppressAutoHyphens w:val="0"/>
        <w:rPr>
          <w:color w:val="000000"/>
        </w:rPr>
        <w:sectPr w:rsidR="007C3792" w:rsidSect="007C3792">
          <w:endnotePr>
            <w:numFmt w:val="decimal"/>
          </w:endnotePr>
          <w:pgSz w:w="16838" w:h="11906" w:orient="landscape"/>
          <w:pgMar w:top="873" w:right="1673" w:bottom="284" w:left="765" w:header="709" w:footer="289" w:gutter="0"/>
          <w:cols w:space="708"/>
          <w:docGrid w:linePitch="600" w:charSpace="32768"/>
        </w:sectPr>
      </w:pPr>
    </w:p>
    <w:tbl>
      <w:tblPr>
        <w:tblW w:w="98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7C4F0B" w:rsidRPr="007D78F9" w14:paraId="58EB7C01" w14:textId="77777777" w:rsidTr="007C4F0B">
        <w:tc>
          <w:tcPr>
            <w:tcW w:w="9824" w:type="dxa"/>
            <w:gridSpan w:val="2"/>
            <w:shd w:val="clear" w:color="auto" w:fill="D9D9D9"/>
          </w:tcPr>
          <w:p w14:paraId="2BE982A3" w14:textId="77777777" w:rsidR="007C4F0B" w:rsidRDefault="007C4F0B" w:rsidP="007C4F0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384562C9" w14:textId="2F000F3B" w:rsidR="007C4F0B" w:rsidRPr="003D0FEB" w:rsidRDefault="007C4F0B" w:rsidP="006E60B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</w:t>
            </w:r>
            <w:r w:rsidR="006E60B8">
              <w:rPr>
                <w:rFonts w:ascii="Arial" w:hAnsi="Arial" w:cs="Arial"/>
                <w:b/>
                <w:color w:val="000000"/>
              </w:rPr>
              <w:t xml:space="preserve">– </w:t>
            </w:r>
            <w:r w:rsidR="006E60B8"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IV, pkt. 3</w:t>
            </w:r>
            <w:r w:rsidR="006E60B8">
              <w:rPr>
                <w:rFonts w:ascii="Arial" w:hAnsi="Arial" w:cs="Arial"/>
                <w:color w:val="000000"/>
              </w:rPr>
              <w:t>,</w:t>
            </w:r>
            <w:r w:rsidR="006E60B8" w:rsidRPr="006E60B8">
              <w:rPr>
                <w:rFonts w:ascii="Arial" w:hAnsi="Arial" w:cs="Arial"/>
                <w:color w:val="000000"/>
              </w:rPr>
              <w:t xml:space="preserve"> kol. 4</w:t>
            </w:r>
          </w:p>
        </w:tc>
      </w:tr>
      <w:tr w:rsidR="007C4F0B" w:rsidRPr="007D78F9" w14:paraId="7B9F11E2" w14:textId="77777777" w:rsidTr="007C4F0B">
        <w:trPr>
          <w:trHeight w:val="2487"/>
        </w:trPr>
        <w:tc>
          <w:tcPr>
            <w:tcW w:w="567" w:type="dxa"/>
            <w:shd w:val="clear" w:color="auto" w:fill="D9D9D9"/>
          </w:tcPr>
          <w:p w14:paraId="5D011B0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771EF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0AEB6C0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9D20C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FEC43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A309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817E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E9F87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ED0D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C503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3D7F6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4C97A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6400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75CAF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F7F98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BEEA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6E80B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DA75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1925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B0F2F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66DBF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1200A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AEEF2A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19ED9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BD3AD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87E4D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61BFC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0D9653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48BF00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E85516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5C7E5C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418E01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7EAFB8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950747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7CC89A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F0EC46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9E44AD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97D779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407FBA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50FC9C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568375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0220B7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C95EBE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47B7A9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6B977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0D2AD2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854326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ECCAF9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B1A98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F7CA7B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01D62C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3EB11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7A365D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B6B741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C59EFC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129E66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AA3092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AD2ADF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C199BD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8A268A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06E20D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1795E4" w14:textId="728C4FBC" w:rsidR="007C4F0B" w:rsidRDefault="00643DB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  <w:p w14:paraId="7EDE11E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6104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72C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27034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B4D1A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DC6D0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4F929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B6833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D5AEB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3F2C8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0FE70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87FDA4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FFA03F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E43550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9E5DBB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7C8CD9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76BDB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5D99F5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C7D1C3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38ECA7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F8A2FE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1A8243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DDD91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81DC4E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45F4BF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A7370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044FC9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C7FA2E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86DB65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FC7E4A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ED246E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EED261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619F8A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8EB20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4E3B26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EABDE3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1833EC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929777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58C3B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CE26B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6A72EF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0B611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469B31" w14:textId="77777777" w:rsidR="00486F9B" w:rsidRDefault="00486F9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D69200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D42472" w14:textId="77777777" w:rsidR="004361D4" w:rsidRDefault="004361D4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009A26" w14:textId="5675D5B2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AF5161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3F5FE8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B46D9E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325EC5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D9D281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1D9C23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B38426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ED8E7D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8F207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88FAA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33DDD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B66CB8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28C684" w14:textId="77777777" w:rsidR="008C113B" w:rsidRDefault="008C113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8D5E15" w14:textId="28759D85" w:rsidR="007C4F0B" w:rsidRDefault="0046410F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C4F0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B5F0CBF" w14:textId="72760146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8A8F2" w14:textId="1803494D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6102D" w14:textId="12AE3F70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D75407" w14:textId="1B2D8CAA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BF8DE5" w14:textId="7C21807F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B3860D" w14:textId="23A66F98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A5DDE" w14:textId="7A9DA80B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5FC985" w14:textId="6745DD39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2ABD1" w14:textId="6B2FC570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622C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B017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93132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E97992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F334A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641379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2208E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5AD769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19CCB8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FD64C4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3B5BA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8D488A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800C26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8A6F5F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B1352D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DA3785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28AC60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83C346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E78CC8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682C3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D6C30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E1D9D4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6F621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ECC439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CBFF5B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9E1E85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C8DCC4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13C12E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CA435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A0FDF3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FDBD1E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BC2A34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106485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ACF4CB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936D7C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1B5F20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22205C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32B2B4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935A96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519628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4BBB1E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373DF7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70CF02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8243DC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6CB1AA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B0F2EA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FB47C5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EF44DE" w14:textId="77777777" w:rsidR="0073349D" w:rsidRDefault="0073349D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2852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AF5A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3F8C6B" w14:textId="20FCFEDC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FAC2E8" w14:textId="0F89A8EF" w:rsidR="007C4F0B" w:rsidRDefault="00D40107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  <w:p w14:paraId="6D14168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1D1A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C4B09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737D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E5382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A7E0D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AA76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A4CC8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47DE3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23D4A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A1856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88650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9809B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8B0D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64939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7E5115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974F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07DAA7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5C0CB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6180D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99355E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A1088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D0F16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CA7B1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DFE73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B54B2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A0F1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57FBBD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6178B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11CC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B159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89E1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4EC50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A6F6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2FF6E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F5F13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8F1214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54942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C82119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A97CB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8E2D2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67D66F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9A5E48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1FB0AC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C97906" w14:textId="77777777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A66C31" w14:textId="5BD792DC" w:rsidR="007C4F0B" w:rsidRDefault="007C4F0B" w:rsidP="007C4F0B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91669A" w14:textId="77777777" w:rsidR="007C4F0B" w:rsidRPr="00112E1C" w:rsidRDefault="007C4F0B" w:rsidP="007C4F0B"/>
          <w:p w14:paraId="5919CA68" w14:textId="77777777" w:rsidR="007C4F0B" w:rsidRPr="00112E1C" w:rsidRDefault="007C4F0B" w:rsidP="007C4F0B"/>
          <w:p w14:paraId="4D76D4EB" w14:textId="77777777" w:rsidR="007C4F0B" w:rsidRPr="00112E1C" w:rsidRDefault="007C4F0B" w:rsidP="007C4F0B"/>
          <w:p w14:paraId="62D30CBE" w14:textId="77777777" w:rsidR="007C4F0B" w:rsidRDefault="007C4F0B" w:rsidP="007C4F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CB8E7" w14:textId="77777777" w:rsidR="007C4F0B" w:rsidRDefault="007C4F0B" w:rsidP="007C4F0B"/>
          <w:p w14:paraId="5E161399" w14:textId="77777777" w:rsidR="007C4F0B" w:rsidRDefault="007C4F0B" w:rsidP="007C4F0B"/>
          <w:p w14:paraId="3CD31731" w14:textId="77777777" w:rsidR="007C4F0B" w:rsidRDefault="007C4F0B" w:rsidP="00D40107"/>
          <w:p w14:paraId="3006C8F4" w14:textId="77777777" w:rsidR="00A72207" w:rsidRDefault="00A72207" w:rsidP="00D40107"/>
          <w:p w14:paraId="4098EC8E" w14:textId="77777777" w:rsidR="00A72207" w:rsidRDefault="00A72207" w:rsidP="00D40107"/>
          <w:p w14:paraId="38A55C8E" w14:textId="77777777" w:rsidR="00A72207" w:rsidRDefault="00A72207" w:rsidP="00D40107"/>
          <w:p w14:paraId="3B46F378" w14:textId="77777777" w:rsidR="00A72207" w:rsidRDefault="00A72207" w:rsidP="00D40107"/>
          <w:p w14:paraId="3E532ACE" w14:textId="77777777" w:rsidR="00A72207" w:rsidRDefault="00A72207" w:rsidP="00D40107"/>
          <w:p w14:paraId="28F88829" w14:textId="77777777" w:rsidR="00A72207" w:rsidRDefault="00A72207" w:rsidP="00D40107">
            <w:pPr>
              <w:rPr>
                <w:rFonts w:ascii="Arial" w:hAnsi="Arial" w:cs="Arial"/>
                <w:sz w:val="20"/>
                <w:szCs w:val="20"/>
              </w:rPr>
            </w:pPr>
            <w:r w:rsidRPr="00A72207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1A54C3A5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FB1C7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9549E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1578E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1BFE3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CFBC6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84732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D3AE0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B7E08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1536E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00D4B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CBF4F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02268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61444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2B07A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337FA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DFD10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E55F0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72D01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2963D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F3DF3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9F2D4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8DC81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1A2A0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4E865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CBA0AA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DDEA1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3B9E9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11177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92475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A061B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39D3A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F0B98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8365A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9EDDD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940AD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79680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26925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E2381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C5A53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508AB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3A489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5812B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87652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24E20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88D5F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FCA50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E6600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01C17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E7D29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6077D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DF229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9008A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8CFC9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F7533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9117C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6FBF5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7F5A8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D290D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FC6A5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59498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91FBD" w14:textId="77777777" w:rsidR="008E7438" w:rsidRDefault="008E7438" w:rsidP="00D40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722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EB7EC7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C543A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53C47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AA6E5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40F40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4D49C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E46B3D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F3FF9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AB44A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DD6D8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C9C90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87E30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F7E57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49BFB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22641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3C4D0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ED2FE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173A7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CAB48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506F7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8FB47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B5686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DF5FC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90972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94FF1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39211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76C21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9FF61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19205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C39E6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2097A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4086B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FACA8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9B7EB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7DD9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CB67F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C2175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53D54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33222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8D526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47F6C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2094C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89411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469C4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652F4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99647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B6BBD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A5528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132A0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D2C7D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04241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F6BBC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7C3EA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A674B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8D652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1EE54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CEAE1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2169B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B9424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D99DD" w14:textId="77777777" w:rsidR="002F5E2E" w:rsidRDefault="002F5E2E" w:rsidP="00D401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8AAC9" w14:textId="2D7C59A3" w:rsidR="002F5E2E" w:rsidRPr="00A72207" w:rsidRDefault="00E16222" w:rsidP="00D40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F5E2E" w:rsidRPr="00A722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D070" w14:textId="1886B07D" w:rsidR="007C4F0B" w:rsidRPr="004F66CC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="007C37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2</w:t>
            </w:r>
          </w:p>
          <w:p w14:paraId="2E6298D1" w14:textId="055BC2B4" w:rsidR="004361D4" w:rsidRP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361D4">
              <w:rPr>
                <w:rFonts w:ascii="Arial" w:hAnsi="Arial" w:cs="Arial"/>
                <w:b/>
                <w:bCs/>
              </w:rPr>
              <w:t xml:space="preserve">Wsparcie rozwoju umiejętności i kwalifikacji w związku z zastosowaniem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4361D4">
              <w:rPr>
                <w:rFonts w:ascii="Arial" w:hAnsi="Arial" w:cs="Arial"/>
                <w:b/>
                <w:bCs/>
              </w:rPr>
              <w:t>w firmach nowych procesów, technologii i narzędzi pracy</w:t>
            </w:r>
            <w:r w:rsidRPr="004361D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14:paraId="7475EEC3" w14:textId="77777777" w:rsidR="008C113B" w:rsidRDefault="008C113B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D384B89" w14:textId="772F8107" w:rsidR="007C3792" w:rsidRPr="00670D8C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 w:rsidR="004361D4"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3A760278" w14:textId="5919ECCC" w:rsidR="004361D4" w:rsidRDefault="007C3792" w:rsidP="004361D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70D8C">
              <w:rPr>
                <w:rFonts w:ascii="Arial" w:eastAsia="Times New Roman" w:hAnsi="Arial" w:cs="Arial"/>
                <w:bCs/>
                <w:lang w:eastAsia="pl-PL"/>
              </w:rPr>
              <w:t>W uzasadnieniu należy wskazać, że Wnioskodawca</w:t>
            </w: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670D8C">
              <w:rPr>
                <w:rFonts w:ascii="Arial" w:eastAsia="Times New Roman" w:hAnsi="Arial" w:cs="Arial"/>
                <w:lang w:eastAsia="pl-PL"/>
              </w:rPr>
              <w:t xml:space="preserve">w ciągu 1 roku przed złożeniem wniosku zakupił/ wdrożył nowe maszyny/narzędzia lub technologie (załączyć dokument potwierdzający zakup/wdrożenie), </w:t>
            </w:r>
            <w:r w:rsidRPr="00670D8C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uczestnik</w:t>
            </w:r>
            <w:r w:rsidRPr="00670D8C">
              <w:rPr>
                <w:rFonts w:ascii="Arial" w:hAnsi="Arial" w:cs="Arial"/>
              </w:rPr>
              <w:t xml:space="preserve"> objęt</w:t>
            </w:r>
            <w:r>
              <w:rPr>
                <w:rFonts w:ascii="Arial" w:hAnsi="Arial" w:cs="Arial"/>
              </w:rPr>
              <w:t>y</w:t>
            </w:r>
            <w:r w:rsidRPr="00670D8C">
              <w:rPr>
                <w:rFonts w:ascii="Arial" w:hAnsi="Arial" w:cs="Arial"/>
              </w:rPr>
              <w:t xml:space="preserve"> kształceniem ustawicznym w ramach wykonywania swoich zadań zawodowych/na stanowisku pracy korzysta lub będ</w:t>
            </w:r>
            <w:r>
              <w:rPr>
                <w:rFonts w:ascii="Arial" w:hAnsi="Arial" w:cs="Arial"/>
              </w:rPr>
              <w:t>zie</w:t>
            </w:r>
            <w:r w:rsidRPr="00670D8C">
              <w:rPr>
                <w:rFonts w:ascii="Arial" w:hAnsi="Arial" w:cs="Arial"/>
              </w:rPr>
              <w:t xml:space="preserve"> korzystać z nowych technologii i narzędzi pracy lub </w:t>
            </w:r>
            <w:r w:rsidR="004361D4" w:rsidRPr="004361D4">
              <w:rPr>
                <w:rFonts w:ascii="Arial" w:hAnsi="Arial" w:cs="Arial"/>
              </w:rPr>
              <w:t>wymaga nabycia nowych kompetencji niezbędnych do wykonywania pracy w związku z wdrożeniem nowego procesu.</w:t>
            </w:r>
            <w:r w:rsidR="004361D4">
              <w:rPr>
                <w:rFonts w:cstheme="minorHAnsi"/>
              </w:rPr>
              <w:t xml:space="preserve"> </w:t>
            </w:r>
          </w:p>
          <w:p w14:paraId="33B69C44" w14:textId="5C4986AA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hAnsi="Arial" w:cs="Arial"/>
              </w:rPr>
            </w:pPr>
          </w:p>
          <w:p w14:paraId="7F9599D7" w14:textId="77777777" w:rsidR="007C3792" w:rsidRPr="00670D8C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70D8C">
              <w:rPr>
                <w:rFonts w:ascii="Arial" w:hAnsi="Arial" w:cs="Arial"/>
              </w:rPr>
              <w:t>Należy wskazać powiązanie</w:t>
            </w:r>
            <w:r w:rsidRPr="00670D8C">
              <w:rPr>
                <w:rFonts w:ascii="Arial" w:eastAsia="Times New Roman" w:hAnsi="Arial" w:cs="Arial"/>
                <w:lang w:eastAsia="pl-PL"/>
              </w:rPr>
              <w:t xml:space="preserve"> tematyki wnioskowanego kształcenia z obsługą/ stosowaniem nowych narzędzi / technologii / procesów. </w:t>
            </w:r>
          </w:p>
          <w:p w14:paraId="293BD5B4" w14:textId="77777777" w:rsidR="007C3792" w:rsidRPr="004F66CC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8212F5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541E4686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B763FCC" wp14:editId="227A2836">
                  <wp:extent cx="5771515" cy="285750"/>
                  <wp:effectExtent l="0" t="0" r="635" b="0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8476E5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6574D0" wp14:editId="263F1732">
                  <wp:extent cx="5771515" cy="285750"/>
                  <wp:effectExtent l="0" t="0" r="635" b="0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D1FE76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D69A584" wp14:editId="38FF9651">
                  <wp:extent cx="5771515" cy="285750"/>
                  <wp:effectExtent l="0" t="0" r="635" b="0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1BFBD1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366157" wp14:editId="01411E20">
                  <wp:extent cx="5771515" cy="285750"/>
                  <wp:effectExtent l="0" t="0" r="635" b="0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9839A6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A2D6B18" wp14:editId="7B725DC5">
                  <wp:extent cx="5771515" cy="285750"/>
                  <wp:effectExtent l="0" t="0" r="635" b="0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E85C09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D844301" wp14:editId="060B61B2">
                  <wp:extent cx="5771515" cy="285750"/>
                  <wp:effectExtent l="0" t="0" r="635" b="0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1FB118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DAFA587" wp14:editId="566E3144">
                  <wp:extent cx="5771515" cy="285750"/>
                  <wp:effectExtent l="0" t="0" r="635" b="0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D9A7CD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C64D60B" wp14:editId="237443C2">
                  <wp:extent cx="5771515" cy="285750"/>
                  <wp:effectExtent l="0" t="0" r="635" b="0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076B9E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E582233" wp14:editId="5624C542">
                  <wp:extent cx="5771515" cy="285750"/>
                  <wp:effectExtent l="0" t="0" r="635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B867E3" w14:textId="77777777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B060CC" wp14:editId="187E5A90">
                  <wp:extent cx="5771515" cy="285750"/>
                  <wp:effectExtent l="0" t="0" r="635" b="0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A7F55D" w14:textId="6B55AD8B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067CC742" w14:textId="390F14A5" w:rsidR="007C3792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F4D39D" w14:textId="77777777" w:rsidR="007C3792" w:rsidRPr="00A87C34" w:rsidRDefault="007C3792" w:rsidP="007C37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62601799" w14:textId="5986EC5C" w:rsidR="007C3792" w:rsidRPr="004361D4" w:rsidRDefault="007C3792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0C33D8E8" w14:textId="681ACDFC" w:rsidR="007C4F0B" w:rsidRPr="00A87C34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</w:t>
            </w:r>
            <w:r w:rsidR="00D401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C14E7F7" w14:textId="1CAC63D5" w:rsidR="007C4F0B" w:rsidRPr="00A87C34" w:rsidRDefault="007C4F0B" w:rsidP="00D40107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553" w:hanging="5553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</w:t>
            </w:r>
            <w:r w:rsidR="00D4010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74BB6BDF" w14:textId="42A33D90" w:rsidR="004361D4" w:rsidRPr="004F66CC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3</w:t>
            </w:r>
          </w:p>
          <w:p w14:paraId="55263FDF" w14:textId="3D8AAD3C" w:rsidR="004361D4" w:rsidRP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361D4">
              <w:rPr>
                <w:rFonts w:ascii="Arial" w:hAnsi="Arial" w:cs="Arial"/>
                <w:b/>
                <w:bCs/>
              </w:rPr>
              <w:t xml:space="preserve">Wsparcie kształcenia ustawicznego pracodawców i ich pracowników zgodnie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4361D4">
              <w:rPr>
                <w:rFonts w:ascii="Arial" w:hAnsi="Arial" w:cs="Arial"/>
                <w:b/>
                <w:bCs/>
              </w:rPr>
              <w:t>z potrzebami szkoleniowymi, które pojawiły się na terenach dotkniętych przez powódź we wrześniu 2024 roku.</w:t>
            </w:r>
          </w:p>
          <w:p w14:paraId="1965F332" w14:textId="77777777" w:rsidR="008C113B" w:rsidRDefault="008C113B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76D4393" w14:textId="2776F371" w:rsidR="004361D4" w:rsidRPr="00670D8C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179E659B" w14:textId="77777777" w:rsidR="00486F9B" w:rsidRDefault="004361D4" w:rsidP="000F1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11FE">
              <w:rPr>
                <w:rFonts w:ascii="Arial" w:eastAsia="Times New Roman" w:hAnsi="Arial" w:cs="Arial"/>
                <w:bCs/>
                <w:lang w:eastAsia="pl-PL"/>
              </w:rPr>
              <w:t xml:space="preserve">W uzasadnieniu należy wskazać, że </w:t>
            </w:r>
            <w:r w:rsidR="000F11FE" w:rsidRPr="000F11FE">
              <w:rPr>
                <w:rFonts w:ascii="Arial" w:eastAsia="Times New Roman" w:hAnsi="Arial" w:cs="Arial"/>
                <w:bCs/>
                <w:lang w:eastAsia="pl-PL"/>
              </w:rPr>
              <w:t xml:space="preserve">u </w:t>
            </w:r>
            <w:r w:rsidRPr="000F11FE">
              <w:rPr>
                <w:rFonts w:ascii="Arial" w:eastAsia="Times New Roman" w:hAnsi="Arial" w:cs="Arial"/>
                <w:bCs/>
                <w:lang w:eastAsia="pl-PL"/>
              </w:rPr>
              <w:t>Wnioskodawc</w:t>
            </w:r>
            <w:r w:rsidR="000F11FE" w:rsidRPr="000F11FE">
              <w:rPr>
                <w:rFonts w:ascii="Arial" w:eastAsia="Times New Roman" w:hAnsi="Arial" w:cs="Arial"/>
                <w:bCs/>
                <w:lang w:eastAsia="pl-PL"/>
              </w:rPr>
              <w:t>y,</w:t>
            </w:r>
            <w:r w:rsidRPr="000F11F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0F11FE" w:rsidRPr="00486F9B">
              <w:rPr>
                <w:rFonts w:ascii="Arial" w:eastAsia="Times New Roman" w:hAnsi="Arial" w:cs="Arial"/>
                <w:lang w:eastAsia="pl-PL"/>
              </w:rPr>
              <w:t>w związku z prowadzeniem działalności na terenie dotkniętym powodzią we wrześniu 2024r., pojawił</w:t>
            </w:r>
            <w:r w:rsidR="00486F9B">
              <w:rPr>
                <w:rFonts w:ascii="Arial" w:eastAsia="Times New Roman" w:hAnsi="Arial" w:cs="Arial"/>
                <w:lang w:eastAsia="pl-PL"/>
              </w:rPr>
              <w:t>a</w:t>
            </w:r>
            <w:r w:rsidR="000F11FE" w:rsidRPr="00486F9B">
              <w:rPr>
                <w:rFonts w:ascii="Arial" w:eastAsia="Times New Roman" w:hAnsi="Arial" w:cs="Arial"/>
                <w:lang w:eastAsia="pl-PL"/>
              </w:rPr>
              <w:t xml:space="preserve"> się </w:t>
            </w:r>
            <w:r w:rsidR="000F11FE" w:rsidRPr="00486F9B">
              <w:rPr>
                <w:rFonts w:ascii="Arial" w:hAnsi="Arial" w:cs="Arial"/>
              </w:rPr>
              <w:t>k</w:t>
            </w:r>
            <w:r w:rsidR="000F11FE" w:rsidRPr="000F11FE">
              <w:rPr>
                <w:rFonts w:ascii="Arial" w:hAnsi="Arial" w:cs="Arial"/>
              </w:rPr>
              <w:t>onieczność nabycia nowych</w:t>
            </w:r>
            <w:r w:rsidR="000F11FE">
              <w:rPr>
                <w:rFonts w:ascii="Arial" w:eastAsiaTheme="minorHAnsi" w:hAnsi="Arial" w:cs="Arial"/>
                <w:kern w:val="0"/>
                <w:lang w:eastAsia="en-US"/>
              </w:rPr>
              <w:t xml:space="preserve"> </w:t>
            </w:r>
            <w:r w:rsidR="000F11FE" w:rsidRPr="000F11FE">
              <w:rPr>
                <w:rFonts w:ascii="Arial" w:hAnsi="Arial" w:cs="Arial"/>
              </w:rPr>
              <w:t xml:space="preserve">umiejętności </w:t>
            </w:r>
            <w:r w:rsidR="00486F9B">
              <w:rPr>
                <w:rFonts w:ascii="Arial" w:hAnsi="Arial" w:cs="Arial"/>
              </w:rPr>
              <w:t>lub</w:t>
            </w:r>
            <w:r w:rsidR="000F11FE" w:rsidRPr="000F11FE">
              <w:rPr>
                <w:rFonts w:ascii="Arial" w:hAnsi="Arial" w:cs="Arial"/>
              </w:rPr>
              <w:t xml:space="preserve"> kwalifikacji w związku z rozszerzeniem/ przekwalifikowaniem obszaru działalności firmy po 16.09.2024r. </w:t>
            </w:r>
          </w:p>
          <w:p w14:paraId="3E07968F" w14:textId="191361DF" w:rsidR="000F11FE" w:rsidRPr="000F11FE" w:rsidRDefault="000F11FE" w:rsidP="000F11F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0F11FE">
              <w:rPr>
                <w:rFonts w:ascii="Arial" w:hAnsi="Arial" w:cs="Arial"/>
              </w:rPr>
              <w:t>Należy wskazać powiązanie zakresu kształcenia ustawicznego z nowym zakresem działalności.</w:t>
            </w:r>
          </w:p>
          <w:p w14:paraId="076B3DF6" w14:textId="4427C1D1" w:rsidR="004361D4" w:rsidRPr="00670D8C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834B413" w14:textId="77777777" w:rsidR="004361D4" w:rsidRPr="004F66CC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8ED0F19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196915E4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478E591" wp14:editId="2D0B8C6C">
                  <wp:extent cx="5771515" cy="285750"/>
                  <wp:effectExtent l="0" t="0" r="635" b="0"/>
                  <wp:docPr id="1178643841" name="Obraz 117864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797D34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16CD2C" wp14:editId="18C9E4D5">
                  <wp:extent cx="5771515" cy="285750"/>
                  <wp:effectExtent l="0" t="0" r="635" b="0"/>
                  <wp:docPr id="1770361820" name="Obraz 177036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C528A2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45C7CAC" wp14:editId="3B279C4A">
                  <wp:extent cx="5771515" cy="285750"/>
                  <wp:effectExtent l="0" t="0" r="635" b="0"/>
                  <wp:docPr id="1417606605" name="Obraz 1417606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B48255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9A3997F" wp14:editId="14449C71">
                  <wp:extent cx="5771515" cy="285750"/>
                  <wp:effectExtent l="0" t="0" r="635" b="0"/>
                  <wp:docPr id="1610545315" name="Obraz 1610545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F8A230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3265E8" wp14:editId="537C3A5D">
                  <wp:extent cx="5771515" cy="285750"/>
                  <wp:effectExtent l="0" t="0" r="635" b="0"/>
                  <wp:docPr id="644167940" name="Obraz 644167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72E4D5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FD7EDC1" wp14:editId="79C8FB7F">
                  <wp:extent cx="5771515" cy="285750"/>
                  <wp:effectExtent l="0" t="0" r="635" b="0"/>
                  <wp:docPr id="520632682" name="Obraz 520632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C172BE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E65370A" wp14:editId="7BFD56DE">
                  <wp:extent cx="5771515" cy="285750"/>
                  <wp:effectExtent l="0" t="0" r="635" b="0"/>
                  <wp:docPr id="429793671" name="Obraz 429793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5BBD6D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FA737E" wp14:editId="632D7187">
                  <wp:extent cx="5771515" cy="285750"/>
                  <wp:effectExtent l="0" t="0" r="635" b="0"/>
                  <wp:docPr id="424610939" name="Obraz 424610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7ECB07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1693031" wp14:editId="1B6AB413">
                  <wp:extent cx="5771515" cy="285750"/>
                  <wp:effectExtent l="0" t="0" r="635" b="0"/>
                  <wp:docPr id="535677990" name="Obraz 535677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3F8982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8B026F" wp14:editId="5AE94BBE">
                  <wp:extent cx="5771515" cy="285750"/>
                  <wp:effectExtent l="0" t="0" r="635" b="0"/>
                  <wp:docPr id="1745471153" name="Obraz 174547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8B2261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53B2E17E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10817B2A" w14:textId="77777777" w:rsidR="004361D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25EAC4F" w14:textId="77777777" w:rsidR="004361D4" w:rsidRPr="00A87C3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1505396E" w14:textId="77777777" w:rsidR="004361D4" w:rsidRPr="00A87C34" w:rsidRDefault="004361D4" w:rsidP="004361D4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0913D01A" w14:textId="5C3E3732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8E3C491" w14:textId="77777777" w:rsidR="008C113B" w:rsidRDefault="008C113B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2B3755A" w14:textId="77777777" w:rsidR="008C113B" w:rsidRDefault="008C113B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3EF526" w14:textId="77777777" w:rsidR="008C113B" w:rsidRDefault="008C113B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7246685" w14:textId="77777777" w:rsidR="008C113B" w:rsidRDefault="008C113B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C5C025C" w14:textId="77777777" w:rsidR="008C113B" w:rsidRDefault="008C113B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AFABEFD" w14:textId="77777777" w:rsidR="008C113B" w:rsidRDefault="008C113B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7078CFC" w14:textId="77777777" w:rsidR="008C113B" w:rsidRDefault="008C113B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D969FCC" w14:textId="77777777" w:rsidR="008C113B" w:rsidRDefault="008C113B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B5C8AA" w14:textId="1F5900E3" w:rsidR="007C4F0B" w:rsidRPr="002D4231" w:rsidRDefault="007C4F0B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="008C1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4</w:t>
            </w:r>
            <w:r w:rsidR="00FC4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lub nr 5</w:t>
            </w:r>
          </w:p>
          <w:p w14:paraId="37E01E37" w14:textId="6ED8776E" w:rsidR="007C4F0B" w:rsidRPr="002D4231" w:rsidRDefault="007C4F0B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6225F4" w14:textId="3A6496E8" w:rsidR="008C113B" w:rsidRPr="008C113B" w:rsidRDefault="00FC1B65" w:rsidP="00FC1B65">
            <w:pPr>
              <w:widowControl/>
              <w:suppressAutoHyphens w:val="0"/>
              <w:autoSpaceDE w:val="0"/>
              <w:snapToGrid w:val="0"/>
              <w:spacing w:after="120" w:line="100" w:lineRule="atLeast"/>
              <w:ind w:left="167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257F">
              <w:rPr>
                <w:rFonts w:ascii="Arial" w:eastAsia="Times New Roman" w:hAnsi="Arial" w:cs="Arial"/>
                <w:b/>
                <w:bCs/>
                <w:noProof/>
                <w:lang w:eastAsia="pl-PL"/>
              </w:rPr>
              <w:drawing>
                <wp:inline distT="0" distB="0" distL="0" distR="0" wp14:anchorId="42511DC8" wp14:editId="3CF058E0">
                  <wp:extent cx="152400" cy="152400"/>
                  <wp:effectExtent l="0" t="0" r="0" b="0"/>
                  <wp:docPr id="913873976" name="Obraz 91387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C113B" w:rsidRPr="008C113B">
              <w:rPr>
                <w:rFonts w:ascii="Arial" w:hAnsi="Arial" w:cs="Arial"/>
                <w:b/>
                <w:bCs/>
              </w:rPr>
              <w:t>Poprawa zarządzania i komunikacji w firmie w oparciu o zasady przeciwdziałania dyskryminacji i mobbingowi, rozwoju dialogu społecznego, partycypacji pracowniczej i wspierania integracji w miejscu pracy.</w:t>
            </w:r>
          </w:p>
          <w:p w14:paraId="742803AD" w14:textId="77777777" w:rsidR="00FC4B10" w:rsidRDefault="00FC4B10" w:rsidP="00FC4B10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</w:p>
          <w:p w14:paraId="3883E9BF" w14:textId="77777777" w:rsidR="00FC4B10" w:rsidRDefault="00FC4B10" w:rsidP="00FC4B10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</w:p>
          <w:p w14:paraId="67EC2D31" w14:textId="2178C198" w:rsidR="007A0967" w:rsidRPr="007A0967" w:rsidRDefault="00FC1B65" w:rsidP="00FC1B65">
            <w:pPr>
              <w:widowControl/>
              <w:ind w:left="167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  <w:r w:rsidRPr="00B6257F">
              <w:rPr>
                <w:rFonts w:ascii="Arial" w:eastAsia="Times New Roman" w:hAnsi="Arial" w:cs="Arial"/>
                <w:b/>
                <w:bCs/>
                <w:noProof/>
                <w:lang w:eastAsia="pl-PL"/>
              </w:rPr>
              <w:drawing>
                <wp:inline distT="0" distB="0" distL="0" distR="0" wp14:anchorId="558521E8" wp14:editId="6F72AA8E">
                  <wp:extent cx="152400" cy="152400"/>
                  <wp:effectExtent l="0" t="0" r="0" b="0"/>
                  <wp:docPr id="479247111" name="Obraz 479247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  <w:t xml:space="preserve">   </w:t>
            </w:r>
            <w:r w:rsidR="007A0967" w:rsidRPr="007A0967"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 </w:t>
            </w:r>
          </w:p>
          <w:p w14:paraId="110DB5A5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0B56EF90" w14:textId="50EF8D54" w:rsidR="008C113B" w:rsidRPr="00670D8C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768F6A03" w14:textId="463B6057" w:rsidR="008C113B" w:rsidRPr="000F11FE" w:rsidRDefault="008C113B" w:rsidP="007334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0F11FE">
              <w:rPr>
                <w:rFonts w:ascii="Arial" w:eastAsia="Times New Roman" w:hAnsi="Arial" w:cs="Arial"/>
                <w:bCs/>
                <w:lang w:eastAsia="pl-PL"/>
              </w:rPr>
              <w:t xml:space="preserve">W uzasadnieniu </w:t>
            </w:r>
            <w:r w:rsidR="0073349D">
              <w:rPr>
                <w:rFonts w:ascii="Arial" w:eastAsia="Times New Roman" w:hAnsi="Arial" w:cs="Arial"/>
                <w:bCs/>
                <w:lang w:eastAsia="pl-PL"/>
              </w:rPr>
              <w:t>Wnioskodawca powinien</w:t>
            </w:r>
            <w:r w:rsidRPr="000F11FE">
              <w:rPr>
                <w:rFonts w:ascii="Arial" w:eastAsia="Times New Roman" w:hAnsi="Arial" w:cs="Arial"/>
                <w:bCs/>
                <w:lang w:eastAsia="pl-PL"/>
              </w:rPr>
              <w:t xml:space="preserve"> wskazać,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potrzebę przeprowadzenia kształcenia </w:t>
            </w:r>
            <w:r w:rsidR="0073349D">
              <w:rPr>
                <w:rFonts w:ascii="Arial" w:eastAsia="Times New Roman" w:hAnsi="Arial" w:cs="Arial"/>
                <w:bCs/>
                <w:lang w:eastAsia="pl-PL"/>
              </w:rPr>
              <w:t>we wskazanym zakresie oraz jego powiązanie z priorytetem.</w:t>
            </w:r>
          </w:p>
          <w:p w14:paraId="7D19C248" w14:textId="6385DA98" w:rsidR="008C113B" w:rsidRPr="004F66CC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03F3C1D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74F21D64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C1B78E4" wp14:editId="34F99D91">
                  <wp:extent cx="5771515" cy="285750"/>
                  <wp:effectExtent l="0" t="0" r="635" b="0"/>
                  <wp:docPr id="583128961" name="Obraz 583128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5E8502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71E9C3D" wp14:editId="1C5CC4D3">
                  <wp:extent cx="5771515" cy="285750"/>
                  <wp:effectExtent l="0" t="0" r="635" b="0"/>
                  <wp:docPr id="1230369115" name="Obraz 1230369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2164FC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DF7A560" wp14:editId="10901BBC">
                  <wp:extent cx="5771515" cy="285750"/>
                  <wp:effectExtent l="0" t="0" r="635" b="0"/>
                  <wp:docPr id="427218876" name="Obraz 427218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2BE76C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384B632" wp14:editId="154E46CD">
                  <wp:extent cx="5771515" cy="285750"/>
                  <wp:effectExtent l="0" t="0" r="635" b="0"/>
                  <wp:docPr id="1019107479" name="Obraz 1019107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59E5D7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6FEE782" wp14:editId="2C04598B">
                  <wp:extent cx="5771515" cy="285750"/>
                  <wp:effectExtent l="0" t="0" r="635" b="0"/>
                  <wp:docPr id="1491754108" name="Obraz 149175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D32726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EBF1F4" wp14:editId="1FADE9EC">
                  <wp:extent cx="5771515" cy="285750"/>
                  <wp:effectExtent l="0" t="0" r="635" b="0"/>
                  <wp:docPr id="992493769" name="Obraz 992493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919F90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DF3B2C3" wp14:editId="391DCD3D">
                  <wp:extent cx="5771515" cy="285750"/>
                  <wp:effectExtent l="0" t="0" r="635" b="0"/>
                  <wp:docPr id="804620304" name="Obraz 804620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A35173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57744D" wp14:editId="01159155">
                  <wp:extent cx="5771515" cy="285750"/>
                  <wp:effectExtent l="0" t="0" r="635" b="0"/>
                  <wp:docPr id="1148887560" name="Obraz 114888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785F1A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37517D0" wp14:editId="2E1F474E">
                  <wp:extent cx="5771515" cy="285750"/>
                  <wp:effectExtent l="0" t="0" r="635" b="0"/>
                  <wp:docPr id="261225342" name="Obraz 261225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E53660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FF37EB" wp14:editId="5A10F385">
                  <wp:extent cx="5771515" cy="285750"/>
                  <wp:effectExtent l="0" t="0" r="635" b="0"/>
                  <wp:docPr id="1818065159" name="Obraz 181806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63B0C2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0980B894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2A35BECA" w14:textId="77777777" w:rsidR="008C113B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AE5079F" w14:textId="77777777" w:rsidR="008C113B" w:rsidRPr="00A87C34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6F626076" w14:textId="77777777" w:rsidR="008C113B" w:rsidRPr="00A87C34" w:rsidRDefault="008C113B" w:rsidP="008C113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5B2D9A88" w14:textId="77777777" w:rsidR="007C4F0B" w:rsidRDefault="007C4F0B" w:rsidP="007C4F0B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8210C21" w14:textId="77777777" w:rsidR="008A5F92" w:rsidRDefault="008A5F92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3C9AF5C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5DF030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9307252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5B241EC" w14:textId="580F13CC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527A410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8474F85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860A1BD" w14:textId="61AC1E52" w:rsidR="0073349D" w:rsidRPr="002D4231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</w:t>
            </w:r>
            <w:r w:rsidR="00FC4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  <w:p w14:paraId="7E297F89" w14:textId="77777777" w:rsidR="0073349D" w:rsidRPr="002D4231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BDF1501" w14:textId="20BBAFE8" w:rsidR="0073349D" w:rsidRPr="0073349D" w:rsidRDefault="00FC4B10" w:rsidP="0073349D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  <w:r w:rsidRPr="00FC4B10">
              <w:rPr>
                <w:rFonts w:ascii="Arial" w:hAnsi="Arial" w:cs="Arial"/>
                <w:b/>
                <w:bCs/>
              </w:rPr>
              <w:t>Wsparcie cudzoziemców, w szczególności w zakresie zdobywania wiedzy na temat polskiego prawa pracy i integracji tych osób na rynku pracy.</w:t>
            </w:r>
          </w:p>
          <w:p w14:paraId="63267FC0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6FFD94B" w14:textId="77777777" w:rsidR="0073349D" w:rsidRPr="00670D8C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73E886EA" w14:textId="0A447228" w:rsidR="00FC4B10" w:rsidRPr="00670D8C" w:rsidRDefault="00A72207" w:rsidP="00A72207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257F">
              <w:rPr>
                <w:rFonts w:ascii="Arial" w:eastAsia="Times New Roman" w:hAnsi="Arial" w:cs="Arial"/>
                <w:lang w:eastAsia="pl-PL"/>
              </w:rPr>
              <w:t>Wsparcie kształcenia ustawicznego wskazane</w:t>
            </w:r>
            <w:r>
              <w:rPr>
                <w:rFonts w:ascii="Arial" w:eastAsia="Times New Roman" w:hAnsi="Arial" w:cs="Arial"/>
                <w:lang w:eastAsia="pl-PL"/>
              </w:rPr>
              <w:t>go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do dofinansowania w ramach priorytetu </w:t>
            </w:r>
            <w:r>
              <w:rPr>
                <w:rFonts w:ascii="Arial" w:eastAsia="Times New Roman" w:hAnsi="Arial" w:cs="Arial"/>
                <w:lang w:eastAsia="pl-PL"/>
              </w:rPr>
              <w:t>nr 6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dotyczy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6257F">
              <w:rPr>
                <w:rFonts w:ascii="Arial" w:eastAsia="Times New Roman" w:hAnsi="Arial" w:cs="Arial"/>
                <w:lang w:eastAsia="pl-PL"/>
              </w:rPr>
              <w:t>cudzoziemca ze względu na specyficzne potrzeby pracowników cudzoziemskich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B6257F">
              <w:rPr>
                <w:rFonts w:ascii="Arial" w:eastAsia="Times New Roman" w:hAnsi="Arial" w:cs="Arial"/>
                <w:lang w:eastAsia="pl-PL"/>
              </w:rPr>
              <w:t>szczegółowo wskaza</w:t>
            </w:r>
            <w:r>
              <w:rPr>
                <w:rFonts w:ascii="Arial" w:eastAsia="Times New Roman" w:hAnsi="Arial" w:cs="Arial"/>
                <w:lang w:eastAsia="pl-PL"/>
              </w:rPr>
              <w:t>ne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r>
              <w:rPr>
                <w:rFonts w:ascii="Arial" w:eastAsia="Times New Roman" w:hAnsi="Arial" w:cs="Arial"/>
                <w:lang w:eastAsia="pl-PL"/>
              </w:rPr>
              <w:t xml:space="preserve">poniższym </w:t>
            </w:r>
            <w:r w:rsidRPr="00B6257F">
              <w:rPr>
                <w:rFonts w:ascii="Arial" w:eastAsia="Times New Roman" w:hAnsi="Arial" w:cs="Arial"/>
                <w:lang w:eastAsia="pl-PL"/>
              </w:rPr>
              <w:t>uzasadnieniu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E4E254E" w14:textId="77777777" w:rsidR="0073349D" w:rsidRPr="004F66CC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6F9EDFD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2D2BD5C8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7CD5DC" wp14:editId="772536CE">
                  <wp:extent cx="5771515" cy="285750"/>
                  <wp:effectExtent l="0" t="0" r="635" b="0"/>
                  <wp:docPr id="114258874" name="Obraz 11425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B52F74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B46D87" wp14:editId="49DAB513">
                  <wp:extent cx="5771515" cy="285750"/>
                  <wp:effectExtent l="0" t="0" r="635" b="0"/>
                  <wp:docPr id="93624898" name="Obraz 93624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EA27CC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617C5B" wp14:editId="44ECA2D3">
                  <wp:extent cx="5771515" cy="285750"/>
                  <wp:effectExtent l="0" t="0" r="635" b="0"/>
                  <wp:docPr id="156525754" name="Obraz 156525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05687E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2F447B" wp14:editId="4162F5A1">
                  <wp:extent cx="5771515" cy="285750"/>
                  <wp:effectExtent l="0" t="0" r="635" b="0"/>
                  <wp:docPr id="1538864057" name="Obraz 1538864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868A22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C75FE41" wp14:editId="25A7B225">
                  <wp:extent cx="5771515" cy="285750"/>
                  <wp:effectExtent l="0" t="0" r="635" b="0"/>
                  <wp:docPr id="1072887522" name="Obraz 1072887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6E0474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D6A0790" wp14:editId="57B0FC26">
                  <wp:extent cx="5771515" cy="285750"/>
                  <wp:effectExtent l="0" t="0" r="635" b="0"/>
                  <wp:docPr id="992038443" name="Obraz 992038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ADC8A2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BC619AB" wp14:editId="39D3831F">
                  <wp:extent cx="5771515" cy="285750"/>
                  <wp:effectExtent l="0" t="0" r="635" b="0"/>
                  <wp:docPr id="1879608767" name="Obraz 1879608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F6B74E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25A197A" wp14:editId="55900F4C">
                  <wp:extent cx="5771515" cy="285750"/>
                  <wp:effectExtent l="0" t="0" r="635" b="0"/>
                  <wp:docPr id="763758447" name="Obraz 763758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31DF9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A7B660" wp14:editId="470C2A3C">
                  <wp:extent cx="5771515" cy="285750"/>
                  <wp:effectExtent l="0" t="0" r="635" b="0"/>
                  <wp:docPr id="849893546" name="Obraz 84989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01D65E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8BD23D4" wp14:editId="4B14424C">
                  <wp:extent cx="5771515" cy="285750"/>
                  <wp:effectExtent l="0" t="0" r="635" b="0"/>
                  <wp:docPr id="530754453" name="Obraz 53075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897FD6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27F9E440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8B624DF" w14:textId="77777777" w:rsidR="0073349D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EB14CA3" w14:textId="77777777" w:rsidR="0073349D" w:rsidRPr="00A87C34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32D5E9F3" w14:textId="77777777" w:rsidR="0073349D" w:rsidRPr="00A87C34" w:rsidRDefault="0073349D" w:rsidP="0073349D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5BBB5AF3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DDEFD6D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286873D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99273B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0084EA6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7F1D5FC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BD233FE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CB01D3B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75FD8D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6ADE219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AE70CB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4FA79F3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CBE6427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3F073C5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DF00E14" w14:textId="77777777" w:rsidR="00A72207" w:rsidRDefault="00A72207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8640FF" w14:textId="048F6A21" w:rsidR="008E7438" w:rsidRPr="002D4231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7</w:t>
            </w:r>
          </w:p>
          <w:p w14:paraId="12783CFF" w14:textId="77777777" w:rsidR="008E7438" w:rsidRPr="002D4231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F11A1FB" w14:textId="0C090E1B" w:rsidR="008E7438" w:rsidRPr="008E7438" w:rsidRDefault="008E7438" w:rsidP="008E7438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  <w:r w:rsidRPr="008E7438"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  <w:t xml:space="preserve">Wsparcie rozwoju umiejętności i kwalifikacji niezbędnych w sektorze usług zdrowotnych i opiekuńczych. </w:t>
            </w:r>
          </w:p>
          <w:p w14:paraId="29C8CB9E" w14:textId="1AEA7184" w:rsidR="008E7438" w:rsidRPr="0073349D" w:rsidRDefault="008E7438" w:rsidP="008E7438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</w:p>
          <w:p w14:paraId="6472A943" w14:textId="77777777" w:rsidR="008E7438" w:rsidRPr="00670D8C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1DD45C5D" w14:textId="7A689BA0" w:rsidR="008E7438" w:rsidRPr="00670D8C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 uzasadnieniu Wnioskodawca wskazuje konieczność przeprowadzenia kształcenia we wskazanym zakresie.</w:t>
            </w:r>
          </w:p>
          <w:p w14:paraId="76E81A46" w14:textId="4F044E2F" w:rsidR="008E7438" w:rsidRPr="004F66CC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Należy wykazać, że </w:t>
            </w:r>
            <w:r>
              <w:rPr>
                <w:rFonts w:ascii="Arial" w:hAnsi="Arial" w:cs="Arial"/>
              </w:rPr>
              <w:t xml:space="preserve">osoby planowane do objęcia formą kształcenia ustawicznego </w:t>
            </w:r>
            <w:r>
              <w:rPr>
                <w:rFonts w:ascii="Arial" w:hAnsi="Arial" w:cs="Arial"/>
              </w:rPr>
              <w:br/>
              <w:t xml:space="preserve">w ramach </w:t>
            </w:r>
            <w:r w:rsidR="00FC1B6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riorytetu nr 7 wykonują pracę, w której niezbędne jest posiadanie konkretnych umiejętności i wiedzy, z zakresu usług zdrowotnych i opiekuńczych.</w:t>
            </w:r>
          </w:p>
          <w:p w14:paraId="78A7CEE6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144DC00" w14:textId="6F4657EB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09B8CD7C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CE3270" wp14:editId="52719A8C">
                  <wp:extent cx="5771515" cy="285750"/>
                  <wp:effectExtent l="0" t="0" r="635" b="0"/>
                  <wp:docPr id="427002073" name="Obraz 42700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AFCD97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B42DEF9" wp14:editId="7F70E8CB">
                  <wp:extent cx="5771515" cy="285750"/>
                  <wp:effectExtent l="0" t="0" r="635" b="0"/>
                  <wp:docPr id="1093639999" name="Obraz 109363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6ECE88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9FBB25" wp14:editId="6FDB369B">
                  <wp:extent cx="5771515" cy="285750"/>
                  <wp:effectExtent l="0" t="0" r="635" b="0"/>
                  <wp:docPr id="859703204" name="Obraz 85970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F6057B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CAD30A" wp14:editId="4B0F14DA">
                  <wp:extent cx="5771515" cy="285750"/>
                  <wp:effectExtent l="0" t="0" r="635" b="0"/>
                  <wp:docPr id="1326888112" name="Obraz 1326888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3D23DD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9FD074" wp14:editId="3A0CC324">
                  <wp:extent cx="5771515" cy="285750"/>
                  <wp:effectExtent l="0" t="0" r="635" b="0"/>
                  <wp:docPr id="1519380934" name="Obraz 151938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95A980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A6FD1E" wp14:editId="1F4934DA">
                  <wp:extent cx="5771515" cy="285750"/>
                  <wp:effectExtent l="0" t="0" r="635" b="0"/>
                  <wp:docPr id="1610151469" name="Obraz 161015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9499FF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67D5793" wp14:editId="21958E14">
                  <wp:extent cx="5771515" cy="285750"/>
                  <wp:effectExtent l="0" t="0" r="635" b="0"/>
                  <wp:docPr id="737203675" name="Obraz 737203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E4A746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178496B" wp14:editId="7EA55187">
                  <wp:extent cx="5771515" cy="285750"/>
                  <wp:effectExtent l="0" t="0" r="635" b="0"/>
                  <wp:docPr id="236582479" name="Obraz 236582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F207E3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735A913" wp14:editId="50A3F4AD">
                  <wp:extent cx="5771515" cy="285750"/>
                  <wp:effectExtent l="0" t="0" r="635" b="0"/>
                  <wp:docPr id="894910033" name="Obraz 89491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257931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EE6238" wp14:editId="203AE23A">
                  <wp:extent cx="5771515" cy="285750"/>
                  <wp:effectExtent l="0" t="0" r="635" b="0"/>
                  <wp:docPr id="1049114576" name="Obraz 1049114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A70BAB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2E7761CF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4F00F00" w14:textId="77777777" w:rsidR="008E7438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87C53CE" w14:textId="77777777" w:rsidR="008E7438" w:rsidRPr="00A87C34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54A7F9C0" w14:textId="77777777" w:rsidR="008E7438" w:rsidRPr="00A87C34" w:rsidRDefault="008E7438" w:rsidP="008E7438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4B251497" w14:textId="77777777" w:rsidR="008E7438" w:rsidRDefault="008E7438" w:rsidP="008E7438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893B686" w14:textId="77777777" w:rsidR="008E7438" w:rsidRDefault="008E7438" w:rsidP="008E7438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747E477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B062EED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247E15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615A8FB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A48EA7B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CDB928C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93B4A5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5A7E08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B478748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53A1C0D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15D004" w14:textId="77777777" w:rsidR="008E7438" w:rsidRDefault="008E7438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F29C845" w14:textId="0327E1BC" w:rsidR="002F5E2E" w:rsidRPr="002D4231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8</w:t>
            </w:r>
          </w:p>
          <w:p w14:paraId="50F4C50C" w14:textId="77777777" w:rsidR="002F5E2E" w:rsidRPr="002D4231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59095D0" w14:textId="77777777" w:rsidR="002F5E2E" w:rsidRPr="002F5E2E" w:rsidRDefault="002F5E2E" w:rsidP="002F5E2E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  <w:r w:rsidRPr="002F5E2E"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  <w:t xml:space="preserve">Rozwój umiejętności cyfrowych. </w:t>
            </w:r>
          </w:p>
          <w:p w14:paraId="606A8601" w14:textId="77777777" w:rsidR="002F5E2E" w:rsidRPr="0073349D" w:rsidRDefault="002F5E2E" w:rsidP="002F5E2E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</w:p>
          <w:p w14:paraId="65C4ECCC" w14:textId="20DEAF7A" w:rsidR="002F5E2E" w:rsidRP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4D869AD9" w14:textId="77777777" w:rsidR="002F5E2E" w:rsidRDefault="002F5E2E" w:rsidP="002F5E2E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FDB2D4E" w14:textId="5B76DD86" w:rsidR="002F5E2E" w:rsidRPr="00670D8C" w:rsidRDefault="002F5E2E" w:rsidP="002F5E2E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Należy wykazać, że posiadanie konkretnych umiejętności cyfrowych, </w:t>
            </w:r>
            <w:r>
              <w:rPr>
                <w:rFonts w:ascii="Arial" w:eastAsia="Times New Roman" w:hAnsi="Arial" w:cs="Arial"/>
                <w:lang w:eastAsia="pl-PL"/>
              </w:rPr>
              <w:t xml:space="preserve">które objęte są tematyką </w:t>
            </w:r>
            <w:r w:rsidRPr="00670D8C">
              <w:rPr>
                <w:rFonts w:ascii="Arial" w:eastAsia="Times New Roman" w:hAnsi="Arial" w:cs="Arial"/>
                <w:lang w:eastAsia="pl-PL"/>
              </w:rPr>
              <w:t>wnioskowanego kształcenia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  <w:r w:rsidRPr="00670D8C">
              <w:rPr>
                <w:rFonts w:ascii="Arial" w:eastAsia="Times New Roman" w:hAnsi="Arial" w:cs="Arial"/>
                <w:lang w:eastAsia="pl-PL"/>
              </w:rPr>
              <w:t xml:space="preserve"> jest powiązan</w:t>
            </w: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Pr="00670D8C">
              <w:rPr>
                <w:rFonts w:ascii="Arial" w:eastAsia="Times New Roman" w:hAnsi="Arial" w:cs="Arial"/>
                <w:lang w:eastAsia="pl-PL"/>
              </w:rPr>
              <w:t xml:space="preserve"> z pracą wykonywaną przez </w:t>
            </w:r>
            <w:r w:rsidRPr="00670D8C">
              <w:rPr>
                <w:rFonts w:ascii="Arial" w:hAnsi="Arial" w:cs="Arial"/>
              </w:rPr>
              <w:t xml:space="preserve">osoby objęte kształceniem ustawicznym w ramach </w:t>
            </w:r>
            <w:r w:rsidR="00FC1B65">
              <w:rPr>
                <w:rFonts w:ascii="Arial" w:hAnsi="Arial" w:cs="Arial"/>
              </w:rPr>
              <w:t>p</w:t>
            </w:r>
            <w:r w:rsidRPr="00670D8C">
              <w:rPr>
                <w:rFonts w:ascii="Arial" w:hAnsi="Arial" w:cs="Arial"/>
              </w:rPr>
              <w:t xml:space="preserve">riorytetu nr </w:t>
            </w:r>
            <w:r>
              <w:rPr>
                <w:rFonts w:ascii="Arial" w:hAnsi="Arial" w:cs="Arial"/>
              </w:rPr>
              <w:t>8.</w:t>
            </w:r>
            <w:r w:rsidRPr="00670D8C">
              <w:rPr>
                <w:rFonts w:ascii="Arial" w:hAnsi="Arial" w:cs="Arial"/>
              </w:rPr>
              <w:t xml:space="preserve"> </w:t>
            </w:r>
          </w:p>
          <w:p w14:paraId="082A785A" w14:textId="77777777" w:rsidR="002F5E2E" w:rsidRDefault="002F5E2E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E2641EE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5CBC1F0D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1EBEC17" wp14:editId="52CCDE89">
                  <wp:extent cx="5771515" cy="285750"/>
                  <wp:effectExtent l="0" t="0" r="635" b="0"/>
                  <wp:docPr id="999255192" name="Obraz 999255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001C86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881FFBF" wp14:editId="4E3D01ED">
                  <wp:extent cx="5771515" cy="285750"/>
                  <wp:effectExtent l="0" t="0" r="635" b="0"/>
                  <wp:docPr id="2107304675" name="Obraz 2107304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53229C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57FBC23" wp14:editId="606158CA">
                  <wp:extent cx="5771515" cy="285750"/>
                  <wp:effectExtent l="0" t="0" r="635" b="0"/>
                  <wp:docPr id="1153982060" name="Obraz 115398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3A405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982191" wp14:editId="144C6589">
                  <wp:extent cx="5771515" cy="285750"/>
                  <wp:effectExtent l="0" t="0" r="635" b="0"/>
                  <wp:docPr id="1281731968" name="Obraz 1281731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983CA4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1DFF28A" wp14:editId="176873B3">
                  <wp:extent cx="5771515" cy="285750"/>
                  <wp:effectExtent l="0" t="0" r="635" b="0"/>
                  <wp:docPr id="206917796" name="Obraz 206917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B3DD7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2B4C28" wp14:editId="211561DD">
                  <wp:extent cx="5771515" cy="285750"/>
                  <wp:effectExtent l="0" t="0" r="635" b="0"/>
                  <wp:docPr id="1976576720" name="Obraz 1976576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6027EA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583220" wp14:editId="6E87E378">
                  <wp:extent cx="5771515" cy="285750"/>
                  <wp:effectExtent l="0" t="0" r="635" b="0"/>
                  <wp:docPr id="1447154752" name="Obraz 144715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8086F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E2E575F" wp14:editId="02DABD32">
                  <wp:extent cx="5771515" cy="285750"/>
                  <wp:effectExtent l="0" t="0" r="635" b="0"/>
                  <wp:docPr id="1890231174" name="Obraz 189023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986EA8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98C703" wp14:editId="2C177923">
                  <wp:extent cx="5771515" cy="285750"/>
                  <wp:effectExtent l="0" t="0" r="635" b="0"/>
                  <wp:docPr id="784353360" name="Obraz 784353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D9DED4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B8F034B" wp14:editId="587E03F9">
                  <wp:extent cx="5771515" cy="285750"/>
                  <wp:effectExtent l="0" t="0" r="635" b="0"/>
                  <wp:docPr id="13521528" name="Obraz 1352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461C8C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24C1DCCF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C40C2A6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B781ECB" w14:textId="77777777" w:rsidR="002F5E2E" w:rsidRPr="00A87C34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6A4205F8" w14:textId="77777777" w:rsidR="002F5E2E" w:rsidRPr="00A87C34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22597526" w14:textId="77777777" w:rsidR="002F5E2E" w:rsidRDefault="002F5E2E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7E0EFB" w14:textId="77777777" w:rsidR="002F5E2E" w:rsidRDefault="002F5E2E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CBF8745" w14:textId="77777777" w:rsidR="002F5E2E" w:rsidRDefault="002F5E2E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F41F018" w14:textId="77777777" w:rsidR="002F5E2E" w:rsidRDefault="002F5E2E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68D8133" w14:textId="77777777" w:rsidR="002F5E2E" w:rsidRDefault="002F5E2E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2094258" w14:textId="77777777" w:rsidR="002F5E2E" w:rsidRDefault="002F5E2E" w:rsidP="008A5F92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3BBEF57" w14:textId="77777777" w:rsidR="008A5F92" w:rsidRDefault="008A5F92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77850EEE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A68054C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E6B428B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7768D45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31B9DD2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C74944D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A7FBA87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097D454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48ECF7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5A900A3" w14:textId="7BA358F0" w:rsidR="002F5E2E" w:rsidRPr="002D4231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9</w:t>
            </w:r>
          </w:p>
          <w:p w14:paraId="4F8A507F" w14:textId="77777777" w:rsidR="002F5E2E" w:rsidRPr="002D4231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AA25E95" w14:textId="77777777" w:rsidR="002F5E2E" w:rsidRPr="002F5E2E" w:rsidRDefault="002F5E2E" w:rsidP="002F5E2E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  <w:r w:rsidRPr="002F5E2E"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  <w:t>Wsparcie rozwoju umiejętności związanych z transformacją energetyczną.</w:t>
            </w:r>
          </w:p>
          <w:p w14:paraId="6FF5CB16" w14:textId="77777777" w:rsidR="002F5E2E" w:rsidRPr="0073349D" w:rsidRDefault="002F5E2E" w:rsidP="002F5E2E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</w:p>
          <w:p w14:paraId="437D086C" w14:textId="77777777" w:rsidR="002F5E2E" w:rsidRP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6292B6E6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EB326BF" w14:textId="28D7F4D0" w:rsidR="002F5E2E" w:rsidRPr="00B6257F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257F">
              <w:rPr>
                <w:rFonts w:ascii="Arial" w:eastAsia="Times New Roman" w:hAnsi="Arial" w:cs="Arial"/>
                <w:lang w:eastAsia="pl-PL"/>
              </w:rPr>
              <w:t>Wsparcie kształcenia ustawicznego wskazane</w:t>
            </w:r>
            <w:r w:rsidR="00FC1B65">
              <w:rPr>
                <w:rFonts w:ascii="Arial" w:eastAsia="Times New Roman" w:hAnsi="Arial" w:cs="Arial"/>
                <w:lang w:eastAsia="pl-PL"/>
              </w:rPr>
              <w:t>go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do dofinansowania w ramach </w:t>
            </w:r>
            <w:r w:rsidR="00FC1B65">
              <w:rPr>
                <w:rFonts w:ascii="Arial" w:eastAsia="Times New Roman" w:hAnsi="Arial" w:cs="Arial"/>
                <w:lang w:eastAsia="pl-PL"/>
              </w:rPr>
              <w:t>p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riorytetu </w:t>
            </w:r>
            <w:r>
              <w:rPr>
                <w:rFonts w:ascii="Arial" w:eastAsia="Times New Roman" w:hAnsi="Arial" w:cs="Arial"/>
                <w:lang w:eastAsia="pl-PL"/>
              </w:rPr>
              <w:t>nr 9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dotyczy:</w:t>
            </w:r>
          </w:p>
          <w:p w14:paraId="19E249B3" w14:textId="7FAD7B86" w:rsidR="002F5E2E" w:rsidRPr="00B6257F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257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</w:t>
            </w:r>
            <w:r w:rsidRPr="00B6257F">
              <w:rPr>
                <w:rFonts w:ascii="Arial" w:eastAsia="Times New Roman" w:hAnsi="Arial" w:cs="Arial"/>
                <w:b/>
                <w:bCs/>
                <w:noProof/>
                <w:lang w:eastAsia="pl-PL"/>
              </w:rPr>
              <w:drawing>
                <wp:inline distT="0" distB="0" distL="0" distR="0" wp14:anchorId="346DF1CE" wp14:editId="78E2466C">
                  <wp:extent cx="152400" cy="152400"/>
                  <wp:effectExtent l="0" t="0" r="0" b="0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257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lang w:eastAsia="pl-PL"/>
              </w:rPr>
              <w:t>działań związanych z realizacją założonych celów transformacji energetycznej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(wskazać szczegółowo w uzasadnieniu),         </w:t>
            </w:r>
          </w:p>
          <w:p w14:paraId="2EB8F3C6" w14:textId="76F38076" w:rsidR="002F5E2E" w:rsidRDefault="002F5E2E" w:rsidP="002F5E2E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257F"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Pr="00B6257F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BB48E3B" wp14:editId="78C11D9C">
                  <wp:extent cx="152400" cy="152400"/>
                  <wp:effectExtent l="0" t="0" r="0" b="0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kształcenia w obszarze </w:t>
            </w:r>
            <w:r w:rsidR="00FC1B65">
              <w:rPr>
                <w:rFonts w:ascii="Arial" w:eastAsia="Times New Roman" w:hAnsi="Arial" w:cs="Arial"/>
                <w:lang w:eastAsia="pl-PL"/>
              </w:rPr>
              <w:t xml:space="preserve">zielonych kompetencji lub </w:t>
            </w:r>
            <w:r>
              <w:rPr>
                <w:rFonts w:ascii="Arial" w:eastAsia="Times New Roman" w:hAnsi="Arial" w:cs="Arial"/>
                <w:lang w:eastAsia="pl-PL"/>
              </w:rPr>
              <w:t>ekologii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(wskazać szczegółowo w uzasadnieniu)</w:t>
            </w:r>
          </w:p>
          <w:p w14:paraId="2BAB30A3" w14:textId="77777777" w:rsidR="00FC1B65" w:rsidRDefault="00FC1B65" w:rsidP="002F5E2E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86CB2EC" w14:textId="4F8F8285" w:rsidR="002F5E2E" w:rsidRPr="00670D8C" w:rsidRDefault="002F5E2E" w:rsidP="002F5E2E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Należy wykazać </w:t>
            </w:r>
            <w:r w:rsidR="00FC1B65">
              <w:rPr>
                <w:rFonts w:ascii="Arial" w:eastAsia="Times New Roman" w:hAnsi="Arial" w:cs="Arial"/>
                <w:lang w:eastAsia="pl-PL"/>
              </w:rPr>
              <w:t xml:space="preserve">potrzebę przeprowadzenia wskazanego kształcenia, powiązanie </w:t>
            </w:r>
            <w:r w:rsidR="00A13044">
              <w:rPr>
                <w:rFonts w:ascii="Arial" w:eastAsia="Times New Roman" w:hAnsi="Arial" w:cs="Arial"/>
                <w:lang w:eastAsia="pl-PL"/>
              </w:rPr>
              <w:br/>
            </w:r>
            <w:r w:rsidR="00FC1B65">
              <w:rPr>
                <w:rFonts w:ascii="Arial" w:eastAsia="Times New Roman" w:hAnsi="Arial" w:cs="Arial"/>
                <w:lang w:eastAsia="pl-PL"/>
              </w:rPr>
              <w:t>z podejmowanymi przez Wnioskodawcę działaniami w zakresie realizacji założonych celów transformacji energetycznej lub działaniami proekologicznymi</w:t>
            </w:r>
            <w:r>
              <w:rPr>
                <w:rFonts w:ascii="Arial" w:hAnsi="Arial" w:cs="Arial"/>
              </w:rPr>
              <w:t>.</w:t>
            </w:r>
            <w:r w:rsidRPr="00670D8C">
              <w:rPr>
                <w:rFonts w:ascii="Arial" w:hAnsi="Arial" w:cs="Arial"/>
              </w:rPr>
              <w:t xml:space="preserve"> </w:t>
            </w:r>
          </w:p>
          <w:p w14:paraId="4D18BFDB" w14:textId="77777777" w:rsidR="002F5E2E" w:rsidRDefault="002F5E2E" w:rsidP="002F5E2E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9851045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10CE0D7F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BECA9B2" wp14:editId="0136D6C1">
                  <wp:extent cx="5771515" cy="285750"/>
                  <wp:effectExtent l="0" t="0" r="635" b="0"/>
                  <wp:docPr id="1630383643" name="Obraz 1630383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E8803A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D9495C" wp14:editId="3DE01E72">
                  <wp:extent cx="5771515" cy="285750"/>
                  <wp:effectExtent l="0" t="0" r="635" b="0"/>
                  <wp:docPr id="703947666" name="Obraz 703947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8C08AA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FCE074" wp14:editId="553BACFD">
                  <wp:extent cx="5771515" cy="285750"/>
                  <wp:effectExtent l="0" t="0" r="635" b="0"/>
                  <wp:docPr id="96804568" name="Obraz 9680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352232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D68407F" wp14:editId="537F3921">
                  <wp:extent cx="5771515" cy="285750"/>
                  <wp:effectExtent l="0" t="0" r="635" b="0"/>
                  <wp:docPr id="628881935" name="Obraz 62888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6DBA18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2BF7D88" wp14:editId="173F9C61">
                  <wp:extent cx="5771515" cy="285750"/>
                  <wp:effectExtent l="0" t="0" r="635" b="0"/>
                  <wp:docPr id="1542649113" name="Obraz 1542649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891412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E5F0422" wp14:editId="1E2E96D2">
                  <wp:extent cx="5771515" cy="285750"/>
                  <wp:effectExtent l="0" t="0" r="635" b="0"/>
                  <wp:docPr id="1045360791" name="Obraz 1045360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D3B8DA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5CC389" wp14:editId="0DC66964">
                  <wp:extent cx="5771515" cy="285750"/>
                  <wp:effectExtent l="0" t="0" r="635" b="0"/>
                  <wp:docPr id="790853689" name="Obraz 790853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675385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C5D64E" wp14:editId="33BB31EC">
                  <wp:extent cx="5771515" cy="285750"/>
                  <wp:effectExtent l="0" t="0" r="635" b="0"/>
                  <wp:docPr id="1502361487" name="Obraz 1502361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FBE45E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76FE6E" wp14:editId="030B97AF">
                  <wp:extent cx="5771515" cy="285750"/>
                  <wp:effectExtent l="0" t="0" r="635" b="0"/>
                  <wp:docPr id="40597084" name="Obraz 40597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74B5D4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EC6C041" wp14:editId="59CA79D8">
                  <wp:extent cx="5771515" cy="285750"/>
                  <wp:effectExtent l="0" t="0" r="635" b="0"/>
                  <wp:docPr id="1673344954" name="Obraz 167334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704B06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59FB0A2F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EC28139" w14:textId="77777777" w:rsidR="002F5E2E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6E41A82" w14:textId="77777777" w:rsidR="002F5E2E" w:rsidRPr="00A87C34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07D9CCEA" w14:textId="77777777" w:rsidR="002F5E2E" w:rsidRPr="00A87C34" w:rsidRDefault="002F5E2E" w:rsidP="002F5E2E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4996DEC3" w14:textId="77777777" w:rsidR="002F5E2E" w:rsidRDefault="002F5E2E" w:rsidP="002F5E2E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BD9C967" w14:textId="77777777" w:rsidR="008A5F92" w:rsidRPr="002D4231" w:rsidRDefault="008A5F92" w:rsidP="008A5F92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C50D61" w14:textId="20F88B08" w:rsidR="007C4F0B" w:rsidRPr="005E29F5" w:rsidRDefault="007C4F0B" w:rsidP="00FC1B65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08C54665" w14:textId="77777777" w:rsidR="007C4F0B" w:rsidRDefault="007C4F0B" w:rsidP="007C4F0B">
      <w:pPr>
        <w:rPr>
          <w:rFonts w:ascii="Arial" w:hAnsi="Arial" w:cs="Arial"/>
          <w:color w:val="000000"/>
          <w:sz w:val="20"/>
          <w:szCs w:val="20"/>
        </w:rPr>
      </w:pPr>
    </w:p>
    <w:p w14:paraId="3E5DB2AB" w14:textId="77777777" w:rsidR="007C4F0B" w:rsidRDefault="007C4F0B" w:rsidP="007C4F0B">
      <w:pPr>
        <w:rPr>
          <w:rFonts w:ascii="Arial" w:hAnsi="Arial" w:cs="Arial"/>
          <w:color w:val="000000"/>
          <w:sz w:val="20"/>
          <w:szCs w:val="20"/>
        </w:rPr>
      </w:pPr>
    </w:p>
    <w:p w14:paraId="38C7B2BE" w14:textId="77777777" w:rsidR="00A13044" w:rsidRDefault="00A13044" w:rsidP="007C4F0B">
      <w:pPr>
        <w:rPr>
          <w:rFonts w:ascii="Arial" w:hAnsi="Arial" w:cs="Arial"/>
          <w:color w:val="000000"/>
          <w:sz w:val="20"/>
          <w:szCs w:val="20"/>
        </w:rPr>
        <w:sectPr w:rsidR="00A13044" w:rsidSect="007C4F0B">
          <w:endnotePr>
            <w:numFmt w:val="decimal"/>
          </w:endnotePr>
          <w:pgSz w:w="11906" w:h="16838" w:code="9"/>
          <w:pgMar w:top="1673" w:right="284" w:bottom="765" w:left="873" w:header="709" w:footer="289" w:gutter="0"/>
          <w:cols w:space="708"/>
          <w:docGrid w:linePitch="600" w:charSpace="32768"/>
        </w:sectPr>
      </w:pP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14:paraId="4F9C380D" w14:textId="77777777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151FE6" w14:textId="45940AE5"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br w:type="page"/>
            </w:r>
            <w:r w:rsidRPr="007D78F9">
              <w:rPr>
                <w:color w:val="000000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2F75A734" w14:textId="77777777"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14:paraId="371F3379" w14:textId="77777777"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14:paraId="297E82C4" w14:textId="77777777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306804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2E22D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15BCAC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14:paraId="7C649BFE" w14:textId="77777777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56B7091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CA62F0" w14:textId="77777777"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30425932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14:paraId="766864A4" w14:textId="77777777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AC14E65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4E93A8E" w14:textId="77777777"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278267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19F3C32D" w14:textId="77777777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DE9D76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EF831A7" w14:textId="77777777"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02959ADB" w14:textId="77777777"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661A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14:paraId="44659B93" w14:textId="77777777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79343A7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974140" w14:textId="77777777"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0AEF715" w14:textId="77777777"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349E1BC" w14:textId="77777777"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14:paraId="53DAE548" w14:textId="77777777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90E2BAD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FAE4B15" w14:textId="77777777"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14:paraId="5C837085" w14:textId="77777777"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9807CF4" w14:textId="77777777"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65FEE" w14:textId="77777777"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14:paraId="2FDBDEB6" w14:textId="77777777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F9AE15D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14:paraId="43C456F8" w14:textId="0AD63D44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F0E9F2">
                <v:shape id="_x0000_i1511" type="#_x0000_t75" style="width:11.4pt;height:10.8pt" o:ole="">
                  <v:imagedata r:id="rId161" o:title=""/>
                </v:shape>
                <w:control r:id="rId162" w:name="CheckBox3121111111112167" w:shapeid="_x0000_i1511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14:paraId="5E494C0C" w14:textId="77777777"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14:paraId="3CF74E0A" w14:textId="10108F05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34B9F51">
                <v:shape id="_x0000_i1513" type="#_x0000_t75" style="width:11.4pt;height:10.8pt" o:ole="">
                  <v:imagedata r:id="rId161" o:title=""/>
                </v:shape>
                <w:control r:id="rId163" w:name="CheckBox31211111111121610" w:shapeid="_x0000_i1513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14:paraId="76799BC3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988A5" w14:textId="77777777"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14:paraId="51EC76A6" w14:textId="77777777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0FBAB82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14:paraId="71EF6753" w14:textId="0A3FEF4C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72B94F6">
                <v:shape id="_x0000_i1515" type="#_x0000_t75" style="width:11.4pt;height:10.8pt" o:ole="">
                  <v:imagedata r:id="rId161" o:title=""/>
                </v:shape>
                <w:control r:id="rId164" w:name="CheckBox3121111111112168" w:shapeid="_x0000_i1515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14:paraId="085BD7D6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14:paraId="4673E9CF" w14:textId="76E3185B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DFE4D21">
                <v:shape id="_x0000_i1517" type="#_x0000_t75" style="width:11.4pt;height:10.8pt" o:ole="">
                  <v:imagedata r:id="rId161" o:title=""/>
                </v:shape>
                <w:control r:id="rId165" w:name="CheckBox31211111111121611" w:shapeid="_x0000_i1517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14:paraId="67DD8576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E2D9" w14:textId="77777777"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14:paraId="7848A257" w14:textId="77777777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79093A5" w14:textId="77777777"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14:paraId="007D1CE1" w14:textId="2818AC67"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FE1B875">
                <v:shape id="_x0000_i1519" type="#_x0000_t75" style="width:11.4pt;height:10.8pt" o:ole="">
                  <v:imagedata r:id="rId161" o:title=""/>
                </v:shape>
                <w:control r:id="rId166" w:name="CheckBox3121111111112169" w:shapeid="_x0000_i1519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AC981A2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7F0FE5" w14:textId="29D98E18"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6E240D">
                <v:shape id="_x0000_i1521" type="#_x0000_t75" style="width:11.4pt;height:10.8pt" o:ole="">
                  <v:imagedata r:id="rId161" o:title=""/>
                </v:shape>
                <w:control r:id="rId167" w:name="CheckBox31211111111121612" w:shapeid="_x0000_i1521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91CD03" w14:textId="77777777"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B9A5" w14:textId="77777777"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14:paraId="70B1ACB2" w14:textId="77777777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88D4AD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53A812" w14:textId="77777777"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4D638F5B" w14:textId="77777777"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F7F8792" w14:textId="77777777"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14:paraId="5A80F35C" w14:textId="77777777"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14:paraId="2004EC10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77E0DAE8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83ADFDC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5AAABD9" w14:textId="07CDB879"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969EA1D">
                <v:shape id="_x0000_i1523" type="#_x0000_t75" style="width:11.4pt;height:16.2pt" o:ole="">
                  <v:imagedata r:id="rId41" o:title=""/>
                </v:shape>
                <w:control r:id="rId168" w:name="CheckBox316153" w:shapeid="_x0000_i152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F474588">
                <v:shape id="_x0000_i1525" type="#_x0000_t75" style="width:11.4pt;height:16.2pt" o:ole="">
                  <v:imagedata r:id="rId41" o:title=""/>
                </v:shape>
                <w:control r:id="rId169" w:name="CheckBox31615121" w:shapeid="_x0000_i152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C435AEE">
                <v:shape id="_x0000_i1527" type="#_x0000_t75" style="width:11.4pt;height:16.2pt" o:ole="">
                  <v:imagedata r:id="rId41" o:title=""/>
                </v:shape>
                <w:control r:id="rId170" w:name="CheckBox3161513" w:shapeid="_x0000_i152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F044536">
                <v:shape id="_x0000_i1529" type="#_x0000_t75" style="width:11.4pt;height:16.2pt" o:ole="">
                  <v:imagedata r:id="rId41" o:title=""/>
                </v:shape>
                <w:control r:id="rId171" w:name="CheckBox31615111" w:shapeid="_x0000_i152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14:paraId="0F8F9520" w14:textId="34561626"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1E00010">
                <v:shape id="_x0000_i1531" type="#_x0000_t75" style="width:11.4pt;height:16.2pt" o:ole="">
                  <v:imagedata r:id="rId41" o:title=""/>
                </v:shape>
                <w:control r:id="rId172" w:name="CheckBox3161521" w:shapeid="_x0000_i153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96F1851">
                <v:shape id="_x0000_i1533" type="#_x0000_t75" style="width:233.4pt;height:18pt" o:ole="">
                  <v:imagedata r:id="rId173" o:title=""/>
                </v:shape>
                <w:control r:id="rId174" w:name="TextBox25221" w:shapeid="_x0000_i1533"/>
              </w:object>
            </w:r>
          </w:p>
        </w:tc>
        <w:tc>
          <w:tcPr>
            <w:tcW w:w="8020" w:type="dxa"/>
            <w:vAlign w:val="center"/>
          </w:tcPr>
          <w:p w14:paraId="1258B8AE" w14:textId="77777777"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14:paraId="1166E0F6" w14:textId="77777777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B1F6C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316EB0" w14:textId="77777777"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704AE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0BF64827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023AB78B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21A00BE4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13F4ECBF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362B075F" w14:textId="77777777"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C692E4" w14:textId="5EE1ADA0"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26049F3D">
                <v:shape id="_x0000_i1535" type="#_x0000_t75" style="width:16.2pt;height:16.2pt" o:ole="">
                  <v:imagedata r:id="rId98" o:title=""/>
                </v:shape>
                <w:control r:id="rId175" w:name="CheckBox31511231111211" w:shapeid="_x0000_i1535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A5DA966">
                <v:shape id="_x0000_i1537" type="#_x0000_t75" style="width:231pt;height:18pt" o:ole="">
                  <v:imagedata r:id="rId176" o:title=""/>
                </v:shape>
                <w:control r:id="rId177" w:name="TextBox2512" w:shapeid="_x0000_i1537"/>
              </w:object>
            </w:r>
          </w:p>
          <w:p w14:paraId="7BFE0453" w14:textId="77777777"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AF8D9A3" w14:textId="65A50B74"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638776A">
                <v:shape id="_x0000_i1539" type="#_x0000_t75" style="width:11.4pt;height:16.2pt" o:ole="">
                  <v:imagedata r:id="rId41" o:title=""/>
                </v:shape>
                <w:control r:id="rId178" w:name="CheckBox312111113181" w:shapeid="_x0000_i1539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14:paraId="17C23B3A" w14:textId="77777777"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501E7813" w14:textId="77777777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D0FC62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66F0C3A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3D34D1A1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14:paraId="2E5AEF0C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19165DD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71FDCC90" w14:textId="77777777"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309DA521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14:paraId="2AD49D5C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14:paraId="39A59901" w14:textId="77777777"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EB994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962F695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9A6CC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14:paraId="234CB091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112BA701" w14:textId="77777777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F16318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7362AA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CF08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3F33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5630BE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14:paraId="03989F80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6C5655B6" w14:textId="77777777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B2790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D8D236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500539F5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38D4BC2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0EA056ED" w14:textId="5B6EFAC5"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49CA51">
                <v:shape id="_x0000_i1541" type="#_x0000_t75" style="width:92.4pt;height:19.2pt" o:ole="">
                  <v:imagedata r:id="rId179" o:title=""/>
                </v:shape>
                <w:control r:id="rId180" w:name="TextBox451102711121" w:shapeid="_x0000_i1541"/>
              </w:object>
            </w:r>
          </w:p>
          <w:p w14:paraId="383388E8" w14:textId="77777777"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C17F8B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81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EAD1C16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21B33C9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289E7DEA" w14:textId="07FF388C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E350BB">
                <v:shape id="_x0000_i1543" type="#_x0000_t75" style="width:116.4pt;height:19.2pt" o:ole="">
                  <v:imagedata r:id="rId182" o:title=""/>
                </v:shape>
                <w:control r:id="rId183" w:name="TextBox4511021102" w:shapeid="_x0000_i1543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512FF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3CA99B74" w14:textId="1CFAE011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9CDE77">
                <v:shape id="_x0000_i1545" type="#_x0000_t75" style="width:109.2pt;height:19.2pt" o:ole="">
                  <v:imagedata r:id="rId184" o:title=""/>
                </v:shape>
                <w:control r:id="rId185" w:name="TextBox45110271113" w:shapeid="_x0000_i1545"/>
              </w:object>
            </w:r>
          </w:p>
        </w:tc>
        <w:tc>
          <w:tcPr>
            <w:tcW w:w="8020" w:type="dxa"/>
            <w:vMerge/>
          </w:tcPr>
          <w:p w14:paraId="51BD75A0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4E8695BE" w14:textId="77777777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3181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60C0B7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2CDFE7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53A7770A" w14:textId="77777777"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A8E9EBC" w14:textId="77777777"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C6C85EA" w14:textId="67D07E4A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80F4E7A">
                <v:shape id="_x0000_i1547" type="#_x0000_t75" style="width:109.8pt;height:19.2pt" o:ole="">
                  <v:imagedata r:id="rId186" o:title=""/>
                </v:shape>
                <w:control r:id="rId187" w:name="TextBox451102711111" w:shapeid="_x0000_i1547"/>
              </w:object>
            </w:r>
          </w:p>
        </w:tc>
        <w:tc>
          <w:tcPr>
            <w:tcW w:w="8020" w:type="dxa"/>
            <w:vMerge/>
          </w:tcPr>
          <w:p w14:paraId="5A5A1FE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7DC436D2" w14:textId="77777777" w:rsidTr="00972CD1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2B760A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A5C1335" w14:textId="77777777"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59AD39" w14:textId="60DAC7E0"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427098">
                <v:shape id="_x0000_i1549" type="#_x0000_t75" style="width:172.2pt;height:19.2pt" o:ole="">
                  <v:imagedata r:id="rId188" o:title=""/>
                </v:shape>
                <w:control r:id="rId189" w:name="TextBox45110291111111" w:shapeid="_x0000_i1549"/>
              </w:object>
            </w:r>
          </w:p>
        </w:tc>
        <w:tc>
          <w:tcPr>
            <w:tcW w:w="8020" w:type="dxa"/>
            <w:vMerge/>
          </w:tcPr>
          <w:p w14:paraId="10573CCD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093509FA" w14:textId="77777777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B7818E3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95FAD61" w14:textId="77777777"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668B5840" w14:textId="77777777"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AC56C64" w14:textId="77777777"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52DBE356" w14:textId="77777777"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8AD3E1F" w14:textId="77777777"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14:paraId="76AB77AA" w14:textId="77777777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2CC5FB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80A32F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01024A" w14:textId="471475AA" w:rsidR="009B6442" w:rsidRPr="00AB54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5E63BA2">
                <v:shape id="_x0000_i1551" type="#_x0000_t75" style="width:11.4pt;height:16.2pt" o:ole="">
                  <v:imagedata r:id="rId41" o:title=""/>
                </v:shape>
                <w:control r:id="rId190" w:name="CheckBox31616" w:shapeid="_x0000_i1551"/>
              </w:object>
            </w:r>
            <w:r w:rsidRPr="00AB54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B54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ISO</w:t>
            </w:r>
          </w:p>
          <w:p w14:paraId="48C19DE9" w14:textId="7A85F85B" w:rsidR="009B6442" w:rsidRPr="00AB54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C8A631C">
                <v:shape id="_x0000_i1553" type="#_x0000_t75" style="width:11.4pt;height:16.2pt" o:ole="">
                  <v:imagedata r:id="rId41" o:title=""/>
                </v:shape>
                <w:control r:id="rId191" w:name="CheckBox316141" w:shapeid="_x0000_i1553"/>
              </w:object>
            </w:r>
            <w:r w:rsidRPr="00AB54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B54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PN-EN  ISO / ICE</w:t>
            </w:r>
          </w:p>
          <w:p w14:paraId="46D3C2FE" w14:textId="4FC57968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408F7EC">
                <v:shape id="_x0000_i1555" type="#_x0000_t75" style="width:11.4pt;height:16.2pt" o:ole="">
                  <v:imagedata r:id="rId41" o:title=""/>
                </v:shape>
                <w:control r:id="rId192" w:name="CheckBox316111" w:shapeid="_x0000_i155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44EC71D3" w14:textId="0AB3A48F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71BEEE8">
                <v:shape id="_x0000_i1557" type="#_x0000_t75" style="width:11.4pt;height:16.2pt" o:ole="">
                  <v:imagedata r:id="rId41" o:title=""/>
                </v:shape>
                <w:control r:id="rId193" w:name="CheckBox316121" w:shapeid="_x0000_i15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DD7868A" w14:textId="0128FB67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5A8E969">
                <v:shape id="_x0000_i1559" type="#_x0000_t75" style="width:11.4pt;height:16.2pt" o:ole="">
                  <v:imagedata r:id="rId41" o:title=""/>
                </v:shape>
                <w:control r:id="rId194" w:name="CheckBox316132" w:shapeid="_x0000_i155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105142A3" w14:textId="4A67D4D6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C0F44A6">
                <v:shape id="_x0000_i1561" type="#_x0000_t75" style="width:11.4pt;height:16.2pt" o:ole="">
                  <v:imagedata r:id="rId41" o:title=""/>
                </v:shape>
                <w:control r:id="rId195" w:name="CheckBox3161312" w:shapeid="_x0000_i156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8762D47" w14:textId="612E8216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0C9768A">
                <v:shape id="_x0000_i1563" type="#_x0000_t75" style="width:11.4pt;height:16.2pt" o:ole="">
                  <v:imagedata r:id="rId41" o:title=""/>
                </v:shape>
                <w:control r:id="rId196" w:name="CheckBox31613114" w:shapeid="_x0000_i156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08B3A9E7" w14:textId="749C033F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BD544A1">
                <v:shape id="_x0000_i1565" type="#_x0000_t75" style="width:11.4pt;height:16.2pt" o:ole="">
                  <v:imagedata r:id="rId41" o:title=""/>
                </v:shape>
                <w:control r:id="rId197" w:name="CheckBox316131111" w:shapeid="_x0000_i156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89C3BA" w14:textId="2F052F47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FB6ACAE">
                <v:shape id="_x0000_i1567" type="#_x0000_t75" style="width:11.4pt;height:16.2pt" o:ole="">
                  <v:imagedata r:id="rId41" o:title=""/>
                </v:shape>
                <w:control r:id="rId198" w:name="CheckBox316131121" w:shapeid="_x0000_i15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1326BB59" w14:textId="32DD0222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E0B6C80">
                <v:shape id="_x0000_i1569" type="#_x0000_t75" style="width:11.4pt;height:16.2pt" o:ole="">
                  <v:imagedata r:id="rId41" o:title=""/>
                </v:shape>
                <w:control r:id="rId199" w:name="CheckBox316131132" w:shapeid="_x0000_i15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FEDF3B6" w14:textId="7BE42ABD"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74E2373">
                <v:shape id="_x0000_i1571" type="#_x0000_t75" style="width:11.4pt;height:16.2pt" o:ole="">
                  <v:imagedata r:id="rId41" o:title=""/>
                </v:shape>
                <w:control r:id="rId200" w:name="CheckBox3161311311" w:shapeid="_x0000_i15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BB2A80D">
                <v:shape id="_x0000_i1573" type="#_x0000_t75" style="width:187.2pt;height:16.2pt" o:ole="">
                  <v:imagedata r:id="rId201" o:title=""/>
                </v:shape>
                <w:control r:id="rId202" w:name="TextBox2511311" w:shapeid="_x0000_i1573"/>
              </w:object>
            </w:r>
          </w:p>
        </w:tc>
      </w:tr>
      <w:tr w:rsidR="009B6442" w:rsidRPr="007D78F9" w14:paraId="47616379" w14:textId="77777777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2B1A99D6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8C81EE" w14:textId="455C528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FE5DA2E">
                <v:shape id="_x0000_i1575" type="#_x0000_t75" style="width:64.8pt;height:16.2pt" o:ole="">
                  <v:imagedata r:id="rId203" o:title=""/>
                </v:shape>
                <w:control r:id="rId204" w:name="TextBox25112" w:shapeid="_x0000_i1575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14:paraId="7D346021" w14:textId="77777777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1F4E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D8CCA29" w14:textId="240092D4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FF00049">
                <v:shape id="_x0000_i1577" type="#_x0000_t75" style="width:49.8pt;height:16.2pt" o:ole="">
                  <v:imagedata r:id="rId205" o:title=""/>
                </v:shape>
                <w:control r:id="rId206" w:name="TextBox251111" w:shapeid="_x0000_i157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14:paraId="7B653F54" w14:textId="77777777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58DF00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6FFD82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45D3D65" w14:textId="77777777"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8090503" w14:textId="77777777"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121C34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AD0E81C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14:paraId="23E29BF5" w14:textId="77777777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3B6C74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0BC908E" w14:textId="77777777"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27F83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14:paraId="4A19A8CC" w14:textId="77777777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4785D7E7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74B880D9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533ED0E" w14:textId="5012E0CA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547C7D0">
                <v:shape id="_x0000_i1579" type="#_x0000_t75" style="width:94.8pt;height:18pt" o:ole="">
                  <v:imagedata r:id="rId207" o:title=""/>
                </v:shape>
                <w:control r:id="rId208" w:name="TextBox242" w:shapeid="_x0000_i157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1A2567" w14:textId="049D2859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DC9417D">
                <v:shape id="_x0000_i1581" type="#_x0000_t75" style="width:94.8pt;height:18pt" o:ole="">
                  <v:imagedata r:id="rId207" o:title=""/>
                </v:shape>
                <w:control r:id="rId209" w:name="TextBox2411" w:shapeid="_x0000_i158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14:paraId="1CCF4385" w14:textId="77777777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6D85C8" w14:textId="77777777"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5B2242B" w14:textId="77777777"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226FA4" w14:textId="66326683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</w:t>
            </w:r>
            <w:r w:rsidR="001C24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siedziba</w:t>
            </w:r>
            <w:r w:rsidR="001C240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oraz nr NIP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A21E79C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1BEF70E" w14:textId="77777777"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18B472" w14:textId="77777777"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14:paraId="5C56055E" w14:textId="77777777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5E1171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D00ADE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53DD94A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C5C26D" w14:textId="77777777"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C0A191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032CF0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2EDFD75E" w14:textId="77777777"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14:paraId="7BF75883" w14:textId="77777777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8C747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A1F0B8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9B7C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B951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3270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FFC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2CAB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6DBE5186" w14:textId="77777777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B82DD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A83A11" w14:textId="77777777"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87997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6068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6BB8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4816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5074" w14:textId="77777777"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38A09512" w14:textId="77777777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A6449" w14:textId="77777777"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F61FDB" w14:textId="77777777"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D6197" w14:textId="77777777"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15B23A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056322C8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4739FF9D" w14:textId="77777777" w:rsidR="00A40592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E30FE81" w14:textId="77777777" w:rsidR="00A40592" w:rsidRPr="007D78F9" w:rsidRDefault="00A4059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14:paraId="6D7FC155" w14:textId="77777777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383B746" w14:textId="77777777"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F1AA2D6" w14:textId="77777777"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6BE5E499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E9791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„H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14:paraId="2C0710AD" w14:textId="77777777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28CE8B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0D887D4C" w14:textId="77777777"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7B66" w14:textId="77777777" w:rsidR="009B6442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F79E54D" w14:textId="77777777" w:rsidR="00A40592" w:rsidRDefault="00A4059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3B7512" w14:textId="77777777" w:rsidR="00A40592" w:rsidRPr="007D78F9" w:rsidRDefault="00A4059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8D50F6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7C4F0B">
          <w:endnotePr>
            <w:numFmt w:val="decimal"/>
          </w:endnotePr>
          <w:pgSz w:w="16838" w:h="11906" w:orient="landscape"/>
          <w:pgMar w:top="873" w:right="1673" w:bottom="284" w:left="765" w:header="709" w:footer="289" w:gutter="0"/>
          <w:cols w:space="708"/>
          <w:docGrid w:linePitch="600" w:charSpace="32768"/>
        </w:sectPr>
      </w:pPr>
    </w:p>
    <w:p w14:paraId="00BD4621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2932117D" w14:textId="77777777" w:rsidTr="009B6BF3">
        <w:tc>
          <w:tcPr>
            <w:tcW w:w="9711" w:type="dxa"/>
            <w:gridSpan w:val="2"/>
            <w:shd w:val="clear" w:color="auto" w:fill="D9D9D9"/>
          </w:tcPr>
          <w:p w14:paraId="783813B0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A582D85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3D6F998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3DF85FC9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00D5B704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21DAB653" w14:textId="5749C185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2CE24AD4">
                <v:shape id="_x0000_i1583" type="#_x0000_t75" style="width:11.4pt;height:16.2pt" o:ole="">
                  <v:imagedata r:id="rId12" o:title=""/>
                </v:shape>
                <w:control r:id="rId210" w:name="CheckBox322371" w:shapeid="_x0000_i15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05D6895">
                <v:shape id="_x0000_i1585" type="#_x0000_t75" style="width:11.4pt;height:16.2pt" o:ole="">
                  <v:imagedata r:id="rId12" o:title=""/>
                </v:shape>
                <w:control r:id="rId211" w:name="CheckBox3223711" w:shapeid="_x0000_i1585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E914586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18B3A493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3EBD4B82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7F06853A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831FB74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708874DE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F9493D" w:rsidRPr="007D78F9" w14:paraId="2345CF89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7A67DC8" w14:textId="3AE22518" w:rsidR="00F9493D" w:rsidRPr="007D78F9" w:rsidRDefault="00F9493D" w:rsidP="00FE4BB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57" w:type="dxa"/>
            <w:shd w:val="clear" w:color="auto" w:fill="auto"/>
          </w:tcPr>
          <w:p w14:paraId="1D267835" w14:textId="0BDD3C8E" w:rsidR="00F9493D" w:rsidRPr="007D78F9" w:rsidRDefault="00F9493D" w:rsidP="00F9493D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39441CE">
                <v:shape id="_x0000_i1587" type="#_x0000_t75" style="width:11.4pt;height:16.2pt" o:ole="">
                  <v:imagedata r:id="rId12" o:title=""/>
                </v:shape>
                <w:control r:id="rId212" w:name="CheckBox32237121" w:shapeid="_x0000_i1587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9AD6C74">
                <v:shape id="_x0000_i1589" type="#_x0000_t75" style="width:11.4pt;height:16.2pt" o:ole="">
                  <v:imagedata r:id="rId12" o:title=""/>
                </v:shape>
                <w:control r:id="rId213" w:name="CheckBox322371111" w:shapeid="_x0000_i158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UBIEGAM SIĘ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67DE4977" w14:textId="030A99A0" w:rsidR="00F9493D" w:rsidRPr="00D412B3" w:rsidRDefault="00F25201" w:rsidP="00F9493D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 wsparcie w związku z prowadzeniem działalności gospodarczej </w:t>
            </w:r>
            <w:r w:rsidRPr="00F25201">
              <w:rPr>
                <w:rFonts w:ascii="Arial" w:hAnsi="Arial" w:cs="Arial"/>
                <w:color w:val="000000"/>
                <w:sz w:val="20"/>
                <w:szCs w:val="20"/>
              </w:rPr>
              <w:t xml:space="preserve">w rozumieniu art. 2 pkt 17 ustawy z dnia 30 kwietnia 2004r. o postępowaniu w sprawach dotyczących </w:t>
            </w:r>
            <w:r w:rsidR="00F9493D" w:rsidRPr="00F25201">
              <w:rPr>
                <w:rFonts w:ascii="Arial" w:hAnsi="Arial" w:cs="Arial"/>
                <w:color w:val="000000"/>
                <w:sz w:val="20"/>
                <w:szCs w:val="20"/>
              </w:rPr>
              <w:t>pomocy publicznej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(t.j. Dz. U. z 202</w:t>
            </w:r>
            <w:r w:rsidR="00A1304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 poz. 7</w:t>
            </w:r>
            <w:r w:rsidR="00A13044">
              <w:rPr>
                <w:rFonts w:ascii="Arial" w:hAnsi="Arial" w:cs="Arial"/>
                <w:color w:val="000000"/>
                <w:sz w:val="20"/>
                <w:szCs w:val="20"/>
              </w:rPr>
              <w:t>02 z późn. zm.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3934379A" w14:textId="77777777" w:rsidR="00F9493D" w:rsidRPr="007D78F9" w:rsidRDefault="00F9493D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17132F" w:rsidRPr="007D78F9" w14:paraId="072A332D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7C7F74A9" w14:textId="2ED060A3" w:rsidR="0017132F" w:rsidRPr="007D78F9" w:rsidRDefault="00F9493D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0AB8502" w14:textId="6E9C57A1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097648D">
                <v:shape id="_x0000_i1591" type="#_x0000_t75" style="width:11.4pt;height:16.2pt" o:ole="">
                  <v:imagedata r:id="rId12" o:title=""/>
                </v:shape>
                <w:control r:id="rId214" w:name="CheckBox322371211" w:shapeid="_x0000_i159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AF93A24">
                <v:shape id="_x0000_i1593" type="#_x0000_t75" style="width:11.4pt;height:16.2pt" o:ole="">
                  <v:imagedata r:id="rId12" o:title=""/>
                </v:shape>
                <w:control r:id="rId215" w:name="CheckBox3223711111" w:shapeid="_x0000_i159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F1A8342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3AA40721" w14:textId="77777777" w:rsidTr="00243223">
        <w:trPr>
          <w:trHeight w:val="1495"/>
        </w:trPr>
        <w:tc>
          <w:tcPr>
            <w:tcW w:w="454" w:type="dxa"/>
            <w:shd w:val="clear" w:color="auto" w:fill="D9D9D9"/>
            <w:vAlign w:val="center"/>
          </w:tcPr>
          <w:p w14:paraId="78FA01A9" w14:textId="370CA7DD" w:rsidR="00FE4BB2" w:rsidRPr="007D78F9" w:rsidRDefault="00F9493D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A1EB911" w14:textId="77777777" w:rsidR="002C445C" w:rsidRPr="006E2636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7AE80A3" w14:textId="62F486E8" w:rsidR="00920B34" w:rsidRDefault="006E2636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Mając na uwadze art. 37 ust.1 pkt 1 Ustawy o postępowaniu w sprawach dotyczących pomocy publicznej (tj. Dz.U. z 2023r., poz. 702 z późn. zm.) oraz uwzględniając dyspozycję wynikająca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z art. 3 ust. 2 oraz art 7 Rozporządzenia Komisji (UE) 2023/2831 z dnia 13 grudnia 2023 w sprawie stosowania art. 107 i 108 Traktatu o funkcjonowaniu Unii Europejskiej do pomocy de minimis (Dz. Urz. UE. L nr 295, str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2831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w okresie ostatnich trzech lat kalendarzowych</w:t>
            </w:r>
            <w:r w:rsidR="00B6080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przed dniem złożenia wniosku</w:t>
            </w:r>
            <w:r w:rsidR="00B6080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6080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uwzględniając wszystkie przedsiębiorstwa powiązane w 1 przedsiębiorstwo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C89E7A5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889DA6" w14:textId="1AADCFCF" w:rsidR="00D750B8" w:rsidRPr="006E2636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9D61FA" w:rsidRPr="006E26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A32C5" w:rsidRPr="006E2636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6384216">
                <v:shape id="_x0000_i1595" type="#_x0000_t75" style="width:11.4pt;height:16.2pt" o:ole="">
                  <v:imagedata r:id="rId12" o:title=""/>
                </v:shape>
                <w:control r:id="rId216" w:name="CheckBox3223712111" w:shapeid="_x0000_i1595"/>
              </w:object>
            </w:r>
            <w:r w:rsidR="000A32C5" w:rsidRPr="006E2636">
              <w:rPr>
                <w:rFonts w:ascii="Arial" w:hAnsi="Arial" w:cs="Arial"/>
                <w:color w:val="000000"/>
                <w:sz w:val="20"/>
                <w:szCs w:val="20"/>
              </w:rPr>
              <w:t>NIE OTRZYMAŁEM</w:t>
            </w:r>
            <w:r w:rsidR="00126C70" w:rsidRPr="006E2636">
              <w:rPr>
                <w:rFonts w:ascii="Arial" w:hAnsi="Arial" w:cs="Arial"/>
                <w:color w:val="000000"/>
                <w:sz w:val="20"/>
                <w:szCs w:val="20"/>
              </w:rPr>
              <w:t>(AM)</w:t>
            </w:r>
            <w:r w:rsidR="000A32C5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pomocy de minimis, o której mowa w pkt </w:t>
            </w:r>
            <w:r w:rsidR="00DD6406" w:rsidRPr="006E263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A32C5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lit. a-c</w:t>
            </w:r>
            <w:r w:rsidR="006E708F" w:rsidRPr="006E263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0114DB20" w14:textId="3C77C05B" w:rsidR="001D5CDF" w:rsidRPr="006E2636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2. 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74BF2A6">
                <v:shape id="_x0000_i1597" type="#_x0000_t75" style="width:11.4pt;height:16.2pt" o:ole="">
                  <v:imagedata r:id="rId12" o:title=""/>
                </v:shape>
                <w:control r:id="rId217" w:name="CheckBox32237121111" w:shapeid="_x0000_i1597"/>
              </w:objec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OTRZYMAŁEM</w:t>
            </w:r>
            <w:r w:rsidR="00126C70" w:rsidRPr="006E2636">
              <w:rPr>
                <w:rFonts w:ascii="Arial" w:hAnsi="Arial" w:cs="Arial"/>
                <w:color w:val="000000"/>
                <w:sz w:val="20"/>
                <w:szCs w:val="20"/>
              </w:rPr>
              <w:t>(AM)</w:t>
            </w:r>
            <w:r w:rsidR="00056F76" w:rsidRPr="006E2636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EC2A8C" w:rsidRPr="006E263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8270ABB" w14:textId="4FEFBA47" w:rsidR="0003182E" w:rsidRPr="006E2636" w:rsidRDefault="00B60806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pomoc 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 grudnia 2013 r. w sprawie stosowania art. 107 i 108 Traktatu o funkcjonowaniu Unii Europejskiej do pomocy de minimis (Dz. Urz. UE L 352 z 24.12.2013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str. 1,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Dz. Urz. UE L 215/3 z 07.07.2020r.), </w:t>
            </w:r>
            <w:r w:rsidRPr="002A540D">
              <w:rPr>
                <w:rFonts w:ascii="Arial" w:hAnsi="Arial" w:cs="Arial"/>
                <w:color w:val="000000"/>
                <w:sz w:val="20"/>
                <w:szCs w:val="20"/>
              </w:rPr>
              <w:t>Rozporządzeni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2A540D">
              <w:rPr>
                <w:rFonts w:ascii="Arial" w:hAnsi="Arial" w:cs="Arial"/>
                <w:color w:val="000000"/>
                <w:sz w:val="20"/>
                <w:szCs w:val="20"/>
              </w:rPr>
              <w:t xml:space="preserve"> Komisji (UE) 2023/2831 z dnia 13 grudnia 2023 r. w sprawie stosowania art. 107 i 108 Traktatu o funkcjonowaniu Unii Europejskiej do pomocy de minimis (Dz. Urz. UE L, 2023/2831 z 15.12.2023)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Pr="002A540D">
              <w:rPr>
                <w:rFonts w:ascii="Arial" w:hAnsi="Arial" w:cs="Arial"/>
                <w:color w:val="000000"/>
                <w:sz w:val="20"/>
                <w:szCs w:val="20"/>
              </w:rPr>
              <w:t>Rozporządzeni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2A540D">
              <w:rPr>
                <w:rFonts w:ascii="Arial" w:hAnsi="Arial" w:cs="Arial"/>
                <w:color w:val="000000"/>
                <w:sz w:val="20"/>
                <w:szCs w:val="20"/>
              </w:rPr>
              <w:t xml:space="preserve"> Komisji (UE) 2023/2832 z dnia 13 grudnia 2023 r. w sprawie stosowania art. 107 i 108 Traktatu o funkcjonowaniu Unii Europejskiej do pomocy de minimis przyznawanej przedsiębiorstwom wykonującym usługi świadczone w ogólnym interesie gospodarczym (Dz. Urz. UE L, 2023/2832 z 15.12.2023)</w:t>
            </w:r>
          </w:p>
          <w:p w14:paraId="2CD372F1" w14:textId="6BEDDAFF" w:rsidR="00516FD0" w:rsidRPr="006E2636" w:rsidRDefault="002D2B45" w:rsidP="00E91AA2">
            <w:pPr>
              <w:pStyle w:val="Zawartotabeli"/>
              <w:snapToGrid w:val="0"/>
              <w:ind w:left="7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7A8AE08">
                <v:shape id="_x0000_i1599" type="#_x0000_t75" style="width:69.6pt;height:18pt" o:ole="">
                  <v:imagedata r:id="rId218" o:title=""/>
                </v:shape>
                <w:control r:id="rId219" w:name="TextBox22" w:shapeid="_x0000_i159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1D29600B">
                <v:shape id="_x0000_i1601" type="#_x0000_t75" style="width:69.6pt;height:18pt" o:ole="">
                  <v:imagedata r:id="rId218" o:title=""/>
                </v:shape>
                <w:control r:id="rId220" w:name="TextBox23" w:shapeid="_x0000_i1601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6E2636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  <w:r w:rsidR="00A05590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2604" w:rsidRPr="006E2636">
              <w:rPr>
                <w:rFonts w:ascii="Arial" w:hAnsi="Arial" w:cs="Arial"/>
                <w:color w:val="000000"/>
                <w:sz w:val="20"/>
                <w:szCs w:val="20"/>
              </w:rPr>
              <w:t>- brak przyznanej pomocy należy ująć jako 0 zł / 0 €</w:t>
            </w:r>
          </w:p>
          <w:p w14:paraId="46ED3FB6" w14:textId="77777777" w:rsidR="00740188" w:rsidRDefault="00804124" w:rsidP="0031432D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50DDF" w:rsidRPr="006E2636">
              <w:rPr>
                <w:rFonts w:ascii="Arial" w:hAnsi="Arial" w:cs="Arial"/>
                <w:color w:val="000000"/>
                <w:sz w:val="20"/>
                <w:szCs w:val="20"/>
              </w:rPr>
              <w:t>przy oświadczeniu „otrzymałem</w:t>
            </w:r>
            <w:r w:rsidR="006E708F" w:rsidRPr="006E2636">
              <w:rPr>
                <w:rFonts w:ascii="Arial" w:hAnsi="Arial" w:cs="Arial"/>
                <w:color w:val="000000"/>
                <w:sz w:val="20"/>
                <w:szCs w:val="20"/>
              </w:rPr>
              <w:t>(am)</w:t>
            </w:r>
            <w:r w:rsidR="00A50DDF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” </w:t>
            </w:r>
            <w:r w:rsidR="00C32EDC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niniejszą informację </w:t>
            </w:r>
            <w:r w:rsidR="0031432D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należy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wypełnić obowiązkowo)</w:t>
            </w:r>
            <w:r w:rsidR="001B0399" w:rsidRPr="006E263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3F4D7221" w14:textId="77777777" w:rsidR="00F762B0" w:rsidRPr="006E2636" w:rsidRDefault="00F762B0" w:rsidP="0031432D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B1F523" w14:textId="5C1C835F" w:rsidR="00FF45FF" w:rsidRPr="006E2636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pomoc de minimis 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rozporządzenia Komisji (UE) nr 1408/2013 z</w:t>
            </w:r>
            <w:r w:rsidR="00EF0931" w:rsidRPr="006E26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dnia 18 grudnia 2013 r. w sprawie stosowania art. 107 i 108 Traktatu o funkcjonowaniu Unii Europejskiej do pomocy de minimis  w sektorze rolnym (Dz. Urz. UE L 352  z 24.12.2013</w:t>
            </w:r>
            <w:r w:rsidR="00243223" w:rsidRPr="006E2636"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43223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str. 9,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13044" w:rsidRPr="006E2636">
              <w:rPr>
                <w:rFonts w:ascii="Arial" w:hAnsi="Arial" w:cs="Arial"/>
                <w:color w:val="000000"/>
                <w:sz w:val="20"/>
                <w:szCs w:val="20"/>
              </w:rPr>
              <w:t>z późn. zm.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F45FF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415EA93" w14:textId="5F009889" w:rsidR="00516FD0" w:rsidRPr="006E2636" w:rsidRDefault="00FF45FF" w:rsidP="00E91AA2">
            <w:pPr>
              <w:pStyle w:val="Zawartotabeli"/>
              <w:snapToGrid w:val="0"/>
              <w:ind w:left="7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75658A4">
                <v:shape id="_x0000_i1603" type="#_x0000_t75" style="width:69.6pt;height:18pt" o:ole="">
                  <v:imagedata r:id="rId218" o:title=""/>
                </v:shape>
                <w:control r:id="rId221" w:name="TextBox221" w:shapeid="_x0000_i160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269372D5">
                <v:shape id="_x0000_i1605" type="#_x0000_t75" style="width:69.6pt;height:18pt" o:ole="">
                  <v:imagedata r:id="rId218" o:title=""/>
                </v:shape>
                <w:control r:id="rId222" w:name="TextBox231" w:shapeid="_x0000_i16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  <w:r w:rsidR="008F2604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- brak przyznanej pomocy należy ująć jako 0 zł / 0 €</w:t>
            </w:r>
          </w:p>
          <w:p w14:paraId="17D4DF59" w14:textId="77777777" w:rsidR="00740188" w:rsidRPr="006E2636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50DDF" w:rsidRPr="006E2636">
              <w:rPr>
                <w:rFonts w:ascii="Arial" w:hAnsi="Arial" w:cs="Arial"/>
                <w:color w:val="000000"/>
                <w:sz w:val="20"/>
                <w:szCs w:val="20"/>
              </w:rPr>
              <w:t>przy oświadczeniu „otrzymałem</w:t>
            </w:r>
            <w:r w:rsidR="006E708F" w:rsidRPr="006E2636">
              <w:rPr>
                <w:rFonts w:ascii="Arial" w:hAnsi="Arial" w:cs="Arial"/>
                <w:color w:val="000000"/>
                <w:sz w:val="20"/>
                <w:szCs w:val="20"/>
              </w:rPr>
              <w:t>(am)</w:t>
            </w:r>
            <w:r w:rsidR="00A50DDF" w:rsidRPr="006E263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="00C32EDC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niniejszą informację</w:t>
            </w:r>
            <w:r w:rsidR="00A50DDF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należy wypełnić obowiązkowo)</w:t>
            </w:r>
            <w:r w:rsidR="001B0399" w:rsidRPr="006E263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5C8919EB" w14:textId="1275DCFF" w:rsidR="00941D50" w:rsidRPr="006E2636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pomoc 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w rozporządzenia Komisji (UE) nr 717/2014 z dnia 27 czerwca 2014 r. w sprawie stosowania art. 107 i 108 Traktatu o funkcjonowaniu Unii Europejskiej do pomocy de minimis w sektorze rybołówstwa i</w:t>
            </w:r>
            <w:r w:rsidR="00EF0931" w:rsidRPr="006E26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z 28.06.2014, str. 45.</w:t>
            </w:r>
            <w:r w:rsidR="00243223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13044" w:rsidRPr="006E2636">
              <w:rPr>
                <w:rFonts w:ascii="Arial" w:hAnsi="Arial" w:cs="Arial"/>
                <w:color w:val="000000"/>
                <w:sz w:val="20"/>
                <w:szCs w:val="20"/>
              </w:rPr>
              <w:t>z późn. zm.</w:t>
            </w:r>
            <w:r w:rsidR="00F9423C" w:rsidRPr="006E263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2B43C3E" w14:textId="1194DA43" w:rsidR="00956AD1" w:rsidRPr="006E2636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1A91466">
                <v:shape id="_x0000_i1607" type="#_x0000_t75" style="width:69.6pt;height:18pt" o:ole="">
                  <v:imagedata r:id="rId218" o:title=""/>
                </v:shape>
                <w:control r:id="rId223" w:name="TextBox2211" w:shapeid="_x0000_i160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E803750">
                <v:shape id="_x0000_i1609" type="#_x0000_t75" style="width:69.6pt;height:18pt" o:ole="">
                  <v:imagedata r:id="rId218" o:title=""/>
                </v:shape>
                <w:control r:id="rId224" w:name="TextBox2311" w:shapeid="_x0000_i160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  <w:r w:rsidR="008F2604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 - brak przyznanej pomocy należy ująć jako 0 zł / 0 €</w:t>
            </w:r>
          </w:p>
          <w:p w14:paraId="2777D145" w14:textId="77777777" w:rsidR="00CD69B5" w:rsidRPr="006E2636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50DDF" w:rsidRPr="006E2636">
              <w:rPr>
                <w:rFonts w:ascii="Arial" w:hAnsi="Arial" w:cs="Arial"/>
                <w:color w:val="000000"/>
                <w:sz w:val="20"/>
                <w:szCs w:val="20"/>
              </w:rPr>
              <w:t>przy oświadczeniu „otrzymałem</w:t>
            </w:r>
            <w:r w:rsidR="006E708F" w:rsidRPr="006E2636">
              <w:rPr>
                <w:rFonts w:ascii="Arial" w:hAnsi="Arial" w:cs="Arial"/>
                <w:color w:val="000000"/>
                <w:sz w:val="20"/>
                <w:szCs w:val="20"/>
              </w:rPr>
              <w:t>(am)</w:t>
            </w:r>
            <w:r w:rsidR="00A50DDF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” </w:t>
            </w:r>
            <w:r w:rsidR="00C32EDC" w:rsidRPr="006E2636">
              <w:rPr>
                <w:rFonts w:ascii="Arial" w:hAnsi="Arial" w:cs="Arial"/>
                <w:color w:val="000000"/>
                <w:sz w:val="20"/>
                <w:szCs w:val="20"/>
              </w:rPr>
              <w:t xml:space="preserve">niniejszą informację </w:t>
            </w:r>
            <w:r w:rsidRPr="006E2636">
              <w:rPr>
                <w:rFonts w:ascii="Arial" w:hAnsi="Arial" w:cs="Arial"/>
                <w:color w:val="000000"/>
                <w:sz w:val="20"/>
                <w:szCs w:val="20"/>
              </w:rPr>
              <w:t>należy wypełnić obowiązkowo)</w:t>
            </w:r>
          </w:p>
        </w:tc>
      </w:tr>
      <w:tr w:rsidR="009371C2" w:rsidRPr="007D78F9" w14:paraId="1A5950EF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41B24645" w14:textId="76F7127C" w:rsidR="00403921" w:rsidRPr="007D78F9" w:rsidRDefault="00F9493D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6F3E9144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14:paraId="4E57D37D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243223" w:rsidRPr="007D78F9" w14:paraId="42BD3425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2DBA73F8" w14:textId="6F8648C1" w:rsidR="00243223" w:rsidRDefault="0024322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51ECEEDB" w14:textId="5592B8A5" w:rsidR="00C82BA1" w:rsidRDefault="00243223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1F608CE7">
                <v:shape id="_x0000_i1611" type="#_x0000_t75" style="width:11.4pt;height:16.2pt" o:ole="">
                  <v:imagedata r:id="rId12" o:title=""/>
                </v:shape>
                <w:control r:id="rId225" w:name="CheckBox3223712112" w:shapeid="_x0000_i16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60A4093">
                <v:shape id="_x0000_i1613" type="#_x0000_t75" style="width:11.4pt;height:16.2pt" o:ole="">
                  <v:imagedata r:id="rId12" o:title=""/>
                </v:shape>
                <w:control r:id="rId226" w:name="CheckBox32237111111" w:shapeid="_x0000_i16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  <w:r w:rsidR="00C82B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25C2C41" w14:textId="0D8741D5" w:rsidR="00243223" w:rsidRDefault="00C82BA1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MIKROPRZEDSIĘBIO</w:t>
            </w:r>
            <w:r w:rsidR="002827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CĄ</w:t>
            </w:r>
            <w:r w:rsidR="00C37A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MIKROPRZEDSIĘBIORSTWEM</w:t>
            </w:r>
            <w:r w:rsidR="00D32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32156" w:rsidRPr="00D3215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12</w:t>
            </w:r>
          </w:p>
          <w:p w14:paraId="0D2AAB84" w14:textId="77777777" w:rsidR="00C37AB5" w:rsidRPr="007D78F9" w:rsidRDefault="00C37AB5" w:rsidP="00243223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FFC1DD" w14:textId="407FEFAE" w:rsidR="00243223" w:rsidRPr="00C82BA1" w:rsidRDefault="00C82BA1" w:rsidP="00C82BA1">
            <w:pPr>
              <w:tabs>
                <w:tab w:val="left" w:pos="5380"/>
              </w:tabs>
              <w:jc w:val="both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z 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iem</w:t>
            </w:r>
            <w:r w:rsidRPr="00C82BA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Nr 1 do rozporządzenia Komisji (UE) Nr 651/2014 z dnia 17 czerwca 2014r. uznające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go</w:t>
            </w:r>
            <w:r w:rsidRPr="00C82BA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niektóre rodzaje pomocy za zgodne ze wspólnym rynkiem wewnętrznym w zastosowaniu art. 107 i 108 Traktatu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m</w:t>
            </w:r>
            <w:r w:rsidRPr="00C82BA1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ikroprzedsiębior</w:t>
            </w:r>
            <w:r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stwo definiuje się jako przedsiębiorstwo, które zatrudnia mniej niż 10 pracowników i którego roczny obrót lub roczna suma bilansowa nie przekracza 2 mln euro.</w:t>
            </w:r>
          </w:p>
        </w:tc>
      </w:tr>
      <w:tr w:rsidR="000C1755" w:rsidRPr="007D78F9" w14:paraId="57D750BC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6F82913A" w14:textId="1B29593F" w:rsidR="000C1755" w:rsidRPr="007D78F9" w:rsidRDefault="0024322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F0A44F1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4803E0E3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15C3D8BB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7A412831" w14:textId="0152A0CA" w:rsidR="005F6173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FCF38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63AD7514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10716306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8F0A017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723A740F" w14:textId="77777777"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47835E42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762098AB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55E2DBE" w14:textId="46F24691" w:rsidR="0050244F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590D8127" w14:textId="4467858E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7D6E2FD">
                <v:shape id="_x0000_i1615" type="#_x0000_t75" style="width:11.4pt;height:16.2pt" o:ole="">
                  <v:imagedata r:id="rId12" o:title=""/>
                </v:shape>
                <w:control r:id="rId227" w:name="CheckBox32237" w:shapeid="_x0000_i16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56BB98BB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5B8DE0B7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6CF2AB6A" w14:textId="793ABDB6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9CECA90">
                <v:shape id="_x0000_i1617" type="#_x0000_t75" style="width:11.4pt;height:16.2pt" o:ole="">
                  <v:imagedata r:id="rId12" o:title=""/>
                </v:shape>
                <w:control r:id="rId228" w:name="CheckBox3221" w:shapeid="_x0000_i16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34A6E0AB" w14:textId="3A6B291A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D3E0188">
                <v:shape id="_x0000_i1619" type="#_x0000_t75" style="width:11.4pt;height:16.2pt" o:ole="">
                  <v:imagedata r:id="rId12" o:title=""/>
                </v:shape>
                <w:control r:id="rId229" w:name="CheckBox3222" w:shapeid="_x0000_i1619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ECD84C4">
                <v:shape id="_x0000_i1621" type="#_x0000_t75" style="width:11.4pt;height:16.2pt" o:ole="">
                  <v:imagedata r:id="rId12" o:title=""/>
                </v:shape>
                <w:control r:id="rId230" w:name="CheckBox3223" w:shapeid="_x0000_i162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0105CDFA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18076723" w14:textId="77777777" w:rsidTr="002D2B45">
        <w:tc>
          <w:tcPr>
            <w:tcW w:w="454" w:type="dxa"/>
            <w:shd w:val="clear" w:color="auto" w:fill="D9D9D9"/>
            <w:vAlign w:val="center"/>
          </w:tcPr>
          <w:p w14:paraId="75DF1E84" w14:textId="639DDE7D" w:rsidR="00437150" w:rsidRPr="007D78F9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BA2986E" w14:textId="243EA70F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D6B1C2F">
                <v:shape id="_x0000_i1623" type="#_x0000_t75" style="width:11.4pt;height:16.2pt" o:ole="">
                  <v:imagedata r:id="rId12" o:title=""/>
                </v:shape>
                <w:control r:id="rId231" w:name="CheckBox32231" w:shapeid="_x0000_i1623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1250DC5">
                <v:shape id="_x0000_i1625" type="#_x0000_t75" style="width:11.4pt;height:16.2pt" o:ole="">
                  <v:imagedata r:id="rId12" o:title=""/>
                </v:shape>
                <w:control r:id="rId232" w:name="CheckBox32232" w:shapeid="_x0000_i162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7BE6BC8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39BDDB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5357178" w14:textId="659AE75D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58DF81D">
                <v:shape id="_x0000_i1627" type="#_x0000_t75" style="width:11.4pt;height:16.2pt" o:ole="">
                  <v:imagedata r:id="rId12" o:title=""/>
                </v:shape>
                <w:control r:id="rId233" w:name="CheckBox32233" w:shapeid="_x0000_i1627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2743731">
                <v:shape id="_x0000_i1629" type="#_x0000_t75" style="width:11.4pt;height:16.2pt" o:ole="">
                  <v:imagedata r:id="rId12" o:title=""/>
                </v:shape>
                <w:control r:id="rId234" w:name="CheckBox32234" w:shapeid="_x0000_i162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2E4EEC8D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24D59C8A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1E32044" w14:textId="2115D0D9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F7637A7">
                <v:shape id="_x0000_i1631" type="#_x0000_t75" style="width:11.4pt;height:16.2pt" o:ole="">
                  <v:imagedata r:id="rId12" o:title=""/>
                </v:shape>
                <w:control r:id="rId235" w:name="CheckBox32235" w:shapeid="_x0000_i1631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541EE3E">
                <v:shape id="_x0000_i1633" type="#_x0000_t75" style="width:11.4pt;height:16.2pt" o:ole="">
                  <v:imagedata r:id="rId12" o:title=""/>
                </v:shape>
                <w:control r:id="rId236" w:name="CheckBox32236" w:shapeid="_x0000_i163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7159AB24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25E76317" w14:textId="77777777" w:rsidTr="002D2B45">
        <w:tc>
          <w:tcPr>
            <w:tcW w:w="454" w:type="dxa"/>
            <w:shd w:val="clear" w:color="auto" w:fill="D9D9D9"/>
            <w:vAlign w:val="center"/>
          </w:tcPr>
          <w:p w14:paraId="6F0C6248" w14:textId="0B981726" w:rsidR="0085377E" w:rsidRDefault="0024322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92369AE" w14:textId="2DDA6CC3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4D5D7B91">
                <v:shape id="_x0000_i1635" type="#_x0000_t75" style="width:11.4pt;height:16.2pt" o:ole="">
                  <v:imagedata r:id="rId12" o:title=""/>
                </v:shape>
                <w:control r:id="rId237" w:name="CheckBox322371212" w:shapeid="_x0000_i16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5A489D">
                <v:shape id="_x0000_i1637" type="#_x0000_t75" style="width:11.4pt;height:16.2pt" o:ole="">
                  <v:imagedata r:id="rId12" o:title=""/>
                </v:shape>
                <w:control r:id="rId238" w:name="CheckBox3223711112" w:shapeid="_x0000_i163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E9A060F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14:paraId="3FC5066A" w14:textId="77777777" w:rsidTr="002D2B45">
        <w:tc>
          <w:tcPr>
            <w:tcW w:w="454" w:type="dxa"/>
            <w:shd w:val="clear" w:color="auto" w:fill="D9D9D9"/>
            <w:vAlign w:val="center"/>
          </w:tcPr>
          <w:p w14:paraId="38D123BA" w14:textId="3A234511" w:rsidR="00740188" w:rsidRPr="007D78F9" w:rsidRDefault="00E8545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A545D27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21867F0E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0C1F6ACF" w14:textId="77777777" w:rsidTr="002D2B45">
        <w:tc>
          <w:tcPr>
            <w:tcW w:w="454" w:type="dxa"/>
            <w:shd w:val="clear" w:color="auto" w:fill="D9D9D9"/>
            <w:vAlign w:val="center"/>
          </w:tcPr>
          <w:p w14:paraId="0493F18B" w14:textId="63E460B1" w:rsidR="00740188" w:rsidRPr="007D78F9" w:rsidRDefault="00E8545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AA61D97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1C9F742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72C4B652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2C5133C8" w14:textId="7C8CD731" w:rsidR="00CF5EE4" w:rsidRPr="007D78F9" w:rsidRDefault="00CF5EE4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423C5C6B" w14:textId="77777777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14:paraId="20B249C4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0DDC8570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F936AFC" w14:textId="23890DDB" w:rsidR="00FA37BE" w:rsidRPr="007D78F9" w:rsidRDefault="00FA37BE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557C47D9" w14:textId="5966A5C1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</w:t>
            </w:r>
            <w:r w:rsidR="002636A6">
              <w:rPr>
                <w:rFonts w:ascii="Arial" w:hAnsi="Arial" w:cs="Arial"/>
                <w:color w:val="000000"/>
                <w:sz w:val="20"/>
                <w:szCs w:val="20"/>
              </w:rPr>
              <w:t>u – WAŻ</w:t>
            </w: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NE INFORMACJE.</w:t>
            </w:r>
          </w:p>
          <w:p w14:paraId="1BDD24E1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790D1F39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5FF7C7EB" w14:textId="06EDF566" w:rsidR="008F5F66" w:rsidRDefault="008F5F66" w:rsidP="0024322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3FBD5EFC" w14:textId="77777777"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5EF1B081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14:paraId="2573320D" w14:textId="77777777" w:rsidTr="002D2B45">
        <w:tc>
          <w:tcPr>
            <w:tcW w:w="454" w:type="dxa"/>
            <w:shd w:val="clear" w:color="auto" w:fill="D9D9D9"/>
            <w:vAlign w:val="center"/>
          </w:tcPr>
          <w:p w14:paraId="0773D029" w14:textId="060834F8" w:rsidR="00B62B1D" w:rsidRPr="007D78F9" w:rsidRDefault="00E85456" w:rsidP="0024322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22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01057184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48E08668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911920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7DC1A9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7B2C7C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684D0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01EB77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B30E25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27A15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824CE5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CCE227" w14:textId="573DA3B8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0A067D5">
                <v:shape id="_x0000_i1639" type="#_x0000_t75" style="width:18.6pt;height:18pt" o:ole="">
                  <v:imagedata r:id="rId239" o:title=""/>
                </v:shape>
                <w:control r:id="rId240" w:name="TextBox4" w:shapeid="_x0000_i1639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4BC2414">
                <v:shape id="_x0000_i1641" type="#_x0000_t75" style="width:21.6pt;height:18pt" o:ole="">
                  <v:imagedata r:id="rId47" o:title=""/>
                </v:shape>
                <w:control r:id="rId241" w:name="TextBox41" w:shapeid="_x0000_i1641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C0FAF8">
                <v:shape id="_x0000_i1643" type="#_x0000_t75" style="width:37.8pt;height:18pt" o:ole="">
                  <v:imagedata r:id="rId50" o:title=""/>
                </v:shape>
                <w:control r:id="rId242" w:name="TextBox42" w:shapeid="_x0000_i1643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3B0CE0D6" w14:textId="77777777"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781A5671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14:paraId="4F53E015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FC86AC8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16B38F96" w14:textId="77777777" w:rsidTr="009B6BF3">
        <w:tc>
          <w:tcPr>
            <w:tcW w:w="9682" w:type="dxa"/>
            <w:shd w:val="clear" w:color="auto" w:fill="D9D9D9"/>
          </w:tcPr>
          <w:p w14:paraId="26B55CBD" w14:textId="77777777"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14:paraId="48401749" w14:textId="77777777" w:rsidTr="009B6BF3">
        <w:tc>
          <w:tcPr>
            <w:tcW w:w="9682" w:type="dxa"/>
            <w:shd w:val="clear" w:color="auto" w:fill="D9D9D9"/>
          </w:tcPr>
          <w:p w14:paraId="01982791" w14:textId="77777777" w:rsidR="00AC3FE6" w:rsidRPr="00843282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45329063" w14:textId="77777777" w:rsidR="00AC3FE6" w:rsidRPr="00843282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3FD9EDF9" w14:textId="77777777"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46CCD5DA" w14:textId="430E4096" w:rsidR="00DD37B6" w:rsidRPr="000D6067" w:rsidRDefault="0008088D" w:rsidP="000D6067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 xml:space="preserve">t.j.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U. 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>24r.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>poz. 40 z późn. zm.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770DBD14" w14:textId="1F0DCA64" w:rsidR="00DD37B6" w:rsidRPr="000D6067" w:rsidRDefault="00222ACA" w:rsidP="000D6067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651B9270" w14:textId="77777777"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DCDBB5C" w14:textId="77777777"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0899AF1D" w14:textId="77777777"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0ADF943A" w14:textId="77777777"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461A63" w14:textId="77777777"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226F0CFA" w14:textId="77777777"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14:paraId="19519177" w14:textId="77777777"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14:paraId="69463002" w14:textId="77777777"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4ACBC41" w14:textId="77777777"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14:paraId="31BEE94C" w14:textId="77777777"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08E0BB" w14:textId="77777777"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3A20A6C" w14:textId="77777777"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14:paraId="5A76BCAE" w14:textId="77777777"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18314B2F" w14:textId="77777777"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361E1A19" w14:textId="33336DDB" w:rsidR="00916B54" w:rsidRPr="007D78F9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 przypadku gdy pracodawcę reprezentuje pełnomocnik, do wniosku należy załączyć pełnomocnictwo określające jego zakres</w:t>
            </w:r>
            <w:r w:rsidR="003E3C23">
              <w:rPr>
                <w:rFonts w:ascii="Arial" w:hAnsi="Arial" w:cs="Arial"/>
                <w:color w:val="000000"/>
                <w:sz w:val="18"/>
                <w:szCs w:val="18"/>
              </w:rPr>
              <w:t xml:space="preserve"> i podpisane przez osoby uprawnione do reprezentacji pracodawcy lub przedsiębiorcy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3E3C23">
              <w:rPr>
                <w:rFonts w:ascii="Arial" w:hAnsi="Arial" w:cs="Arial"/>
                <w:color w:val="000000"/>
                <w:sz w:val="18"/>
                <w:szCs w:val="18"/>
              </w:rPr>
              <w:t>Pełnomocnictwo należy przedłożyć w oryginale, w postaci notarialnie potwierdzone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</w:t>
            </w:r>
            <w:r w:rsidR="003E3C2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załączniki do wniosku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3BDC0A9F" w14:textId="001BC224" w:rsidR="008B22F3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DD6406">
              <w:rPr>
                <w:rFonts w:ascii="Arial" w:hAnsi="Arial" w:cs="Arial"/>
                <w:sz w:val="18"/>
                <w:szCs w:val="18"/>
              </w:rPr>
              <w:t>9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21913410" w14:textId="67D6FB0B" w:rsidR="00AD1D1F" w:rsidRPr="000144A0" w:rsidRDefault="00AD1D1F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oświadczenie </w:t>
            </w:r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 xml:space="preserve">w zakresie podstaw wykluczenia podmiotu w oparciu o ustawę z dnia 13 kwietnia 2022r. </w:t>
            </w:r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br/>
              <w:t>o szczególnych rozwiązaniach w zakresie przeciwdziałania wspieraniu agresji na Ukrainę oraz służących ochronie bezpieczeństwa narodowego (t.j. Dz.U. z 202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 xml:space="preserve">r., poz. </w:t>
            </w:r>
            <w:r w:rsidR="00D32156">
              <w:rPr>
                <w:rFonts w:ascii="Arial" w:hAnsi="Arial" w:cs="Arial"/>
                <w:color w:val="000000"/>
                <w:sz w:val="18"/>
                <w:szCs w:val="18"/>
              </w:rPr>
              <w:t>507</w:t>
            </w:r>
            <w:r w:rsidRPr="00AD1D1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39051ED" w14:textId="77777777"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52A3B49B" w14:textId="77777777"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6D549165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605ACFE4" w14:textId="77777777" w:rsidR="000144A0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16E655F1" w14:textId="77777777"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1D7BB88C" w14:textId="77777777"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2E639CF7" w14:textId="77777777"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3E897BDC" w14:textId="77777777"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3B616F61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23FAA884" w14:textId="77777777"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21FA658" w14:textId="77777777"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733D685D" w14:textId="77777777"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D9B54B" w14:textId="77777777"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5C0CBB50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6F7AC753" w14:textId="77777777"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543D9E22" w14:textId="77777777"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5AE8563E" w14:textId="77777777"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1E4164D6" w14:textId="77777777"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4DC63730" w14:textId="77777777"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5DCA261B" w14:textId="77777777"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14:paraId="2F24CACD" w14:textId="77777777"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14:paraId="541EF86C" w14:textId="77777777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84F104" w14:textId="77777777"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14:paraId="432D3C7F" w14:textId="77777777" w:rsidR="00FC4E34" w:rsidRDefault="00FC4E34" w:rsidP="000E1E0C">
      <w:pPr>
        <w:jc w:val="both"/>
        <w:rPr>
          <w:color w:val="000000"/>
        </w:rPr>
      </w:pPr>
    </w:p>
    <w:p w14:paraId="3976B83E" w14:textId="77777777"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14:paraId="1A86EFC7" w14:textId="77777777"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14:paraId="45A9632F" w14:textId="77777777"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14:paraId="0E4EDD44" w14:textId="77777777"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14:paraId="028B2F5B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30A46BA2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14:paraId="2EC1FAD3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62C03A61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14:paraId="038C9141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42AD2150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14:paraId="06E3C478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14:paraId="6AF4F13B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14:paraId="51D742C4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14:paraId="4A294D6B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14:paraId="2D8BD126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14:paraId="67E35906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14:paraId="17DB1A31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14:paraId="4B888990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14:paraId="50124941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14:paraId="68912AB0" w14:textId="77777777"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14:paraId="241F873E" w14:textId="77777777"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14:paraId="68941F2D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157CF065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14:paraId="751F0D82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4356249E" w14:textId="77777777"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243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14:paraId="5AC7ACEB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3941A650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14:paraId="269616F7" w14:textId="77777777"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14:paraId="66FBDBA4" w14:textId="77777777"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14:paraId="67262194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14:paraId="3CE32666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14:paraId="7144E5A7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14:paraId="7B2B2642" w14:textId="77777777"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14:paraId="4167B613" w14:textId="77777777"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14:paraId="42C0D9BC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7B6DCB2C" w14:textId="77777777"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14:paraId="3E185AEF" w14:textId="77777777"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14:paraId="476557B8" w14:textId="717AAB65"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 xml:space="preserve">Aby skorzystać ze środków KFS musi zostać spełniony przynajmniej jeden z poniższych priorytetów </w:t>
      </w:r>
      <w:r w:rsidR="00CB1B73" w:rsidRPr="00AB4191">
        <w:rPr>
          <w:rFonts w:ascii="Arial" w:hAnsi="Arial" w:cs="Arial"/>
          <w:lang w:eastAsia="pl-PL"/>
        </w:rPr>
        <w:t>Ministra Rodziny</w:t>
      </w:r>
      <w:r w:rsidR="00CB1B73">
        <w:rPr>
          <w:rFonts w:ascii="Arial" w:hAnsi="Arial" w:cs="Arial"/>
          <w:lang w:eastAsia="pl-PL"/>
        </w:rPr>
        <w:t>,</w:t>
      </w:r>
      <w:r w:rsidR="00CB1B73" w:rsidRPr="00AB4191">
        <w:rPr>
          <w:rFonts w:ascii="Arial" w:hAnsi="Arial" w:cs="Arial"/>
          <w:lang w:eastAsia="pl-PL"/>
        </w:rPr>
        <w:t xml:space="preserve"> Pracy i Polityki Społecznej</w:t>
      </w:r>
      <w:r w:rsidRPr="00AB4191">
        <w:rPr>
          <w:rFonts w:ascii="Arial" w:hAnsi="Arial" w:cs="Arial"/>
          <w:lang w:eastAsia="pl-PL"/>
        </w:rPr>
        <w:t>:</w:t>
      </w:r>
    </w:p>
    <w:p w14:paraId="15E2FFF8" w14:textId="77777777"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14:paraId="69FE2D89" w14:textId="77777777" w:rsidTr="00E3496D">
        <w:tc>
          <w:tcPr>
            <w:tcW w:w="10206" w:type="dxa"/>
            <w:shd w:val="clear" w:color="auto" w:fill="auto"/>
            <w:vAlign w:val="center"/>
          </w:tcPr>
          <w:p w14:paraId="40828391" w14:textId="2E654E38" w:rsidR="00FC4E34" w:rsidRPr="00217E6B" w:rsidRDefault="00CB1B73" w:rsidP="00CB1B73">
            <w:pPr>
              <w:pStyle w:val="Tekstprzypisudolnego"/>
              <w:ind w:left="306" w:hanging="306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Nr 1) </w:t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 xml:space="preserve">Wsparcie rozwoju umiejętności i kwalifikacji w zawodach określonych jako deficytowe na danym terenie tj. w powiecie lub w województwie. </w:t>
            </w:r>
          </w:p>
        </w:tc>
      </w:tr>
      <w:tr w:rsidR="00FC4E34" w:rsidRPr="008632DC" w14:paraId="616E5690" w14:textId="77777777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D522" w14:textId="18671355" w:rsidR="00FC4E34" w:rsidRPr="00217E6B" w:rsidRDefault="00CB1B73" w:rsidP="007C3792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Nr 2) </w:t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 xml:space="preserve">Wsparcie rozwoju umiejętności i kwalifikacji w związku z zastosowaniem w firmach nowych procesów, technologii </w:t>
            </w:r>
            <w:r w:rsidR="007C3792">
              <w:rPr>
                <w:rFonts w:ascii="Calibri" w:eastAsia="Times New Roman" w:hAnsi="Calibri" w:cs="Calibri"/>
                <w:kern w:val="0"/>
                <w:lang w:eastAsia="zh-CN"/>
              </w:rPr>
              <w:br/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>i narzędzi pracy.</w:t>
            </w:r>
          </w:p>
        </w:tc>
      </w:tr>
      <w:tr w:rsidR="00FC4E34" w:rsidRPr="008632DC" w14:paraId="31CEA86D" w14:textId="77777777" w:rsidTr="00911391">
        <w:trPr>
          <w:trHeight w:val="639"/>
        </w:trPr>
        <w:tc>
          <w:tcPr>
            <w:tcW w:w="10206" w:type="dxa"/>
            <w:shd w:val="clear" w:color="auto" w:fill="auto"/>
            <w:vAlign w:val="center"/>
          </w:tcPr>
          <w:p w14:paraId="60FBAAA7" w14:textId="073E2555" w:rsidR="00FC4E34" w:rsidRPr="00217E6B" w:rsidRDefault="00CB1B73" w:rsidP="00CB1B73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Nr 3) </w:t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</w:tr>
      <w:tr w:rsidR="00FC4E34" w:rsidRPr="008632DC" w14:paraId="4FC4CC4E" w14:textId="77777777" w:rsidTr="00D40107">
        <w:trPr>
          <w:trHeight w:val="608"/>
        </w:trPr>
        <w:tc>
          <w:tcPr>
            <w:tcW w:w="10206" w:type="dxa"/>
            <w:shd w:val="clear" w:color="auto" w:fill="auto"/>
            <w:vAlign w:val="center"/>
          </w:tcPr>
          <w:p w14:paraId="60203CAE" w14:textId="1C3D845A" w:rsidR="00FC4E34" w:rsidRPr="00217E6B" w:rsidRDefault="00CB1B73" w:rsidP="00CB1B73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Nr 4) </w:t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 xml:space="preserve">Poprawa zarządzania i komunikacji w firmie w oparciu o zasady przeciwdziałania dyskryminacji i mobbingowi, rozwoju dialogu społecznego, partycypacji pracowniczej i wspierania integracji </w:t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br/>
              <w:t>w miejscu pracy.</w:t>
            </w:r>
            <w:r>
              <w:rPr>
                <w:rFonts w:ascii="Calibri" w:eastAsia="Times New Roman" w:hAnsi="Calibri" w:cs="Calibri"/>
                <w:kern w:val="0"/>
                <w:lang w:eastAsia="zh-CN"/>
              </w:rPr>
              <w:t xml:space="preserve">  </w:t>
            </w:r>
          </w:p>
        </w:tc>
      </w:tr>
      <w:tr w:rsidR="00CB1B73" w:rsidRPr="008632DC" w14:paraId="4716D891" w14:textId="77777777" w:rsidTr="00D40107">
        <w:trPr>
          <w:trHeight w:val="608"/>
        </w:trPr>
        <w:tc>
          <w:tcPr>
            <w:tcW w:w="10206" w:type="dxa"/>
            <w:shd w:val="clear" w:color="auto" w:fill="auto"/>
            <w:vAlign w:val="center"/>
          </w:tcPr>
          <w:p w14:paraId="6588AB0C" w14:textId="7E977961" w:rsidR="00CB1B73" w:rsidRDefault="00CB1B73" w:rsidP="00CB1B73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Nr 5) </w:t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 xml:space="preserve">Promowanie i wspieranie zdrowia psychicznego oraz tworzenie przyjaznych środowisk pracy poprzez m.in. szkolenia </w:t>
            </w:r>
            <w:r w:rsidR="007C3792">
              <w:rPr>
                <w:rFonts w:ascii="Calibri" w:eastAsia="Times New Roman" w:hAnsi="Calibri" w:cs="Calibri"/>
                <w:kern w:val="0"/>
                <w:lang w:eastAsia="zh-CN"/>
              </w:rPr>
              <w:br/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>z zakresu zarządzania wiekiem, radzenia sobie ze stresem, pozytywnej psychologii, dobrostanu psychicznego oraz budowania zdrowej i różnorodnej kultury organizacyjnej.</w:t>
            </w:r>
          </w:p>
        </w:tc>
      </w:tr>
      <w:tr w:rsidR="00CB1B73" w:rsidRPr="008632DC" w14:paraId="01867EE2" w14:textId="77777777" w:rsidTr="00D40107">
        <w:trPr>
          <w:trHeight w:val="608"/>
        </w:trPr>
        <w:tc>
          <w:tcPr>
            <w:tcW w:w="10206" w:type="dxa"/>
            <w:shd w:val="clear" w:color="auto" w:fill="auto"/>
            <w:vAlign w:val="center"/>
          </w:tcPr>
          <w:p w14:paraId="33092969" w14:textId="1C36F4FE" w:rsidR="00CB1B73" w:rsidRDefault="00CB1B73" w:rsidP="00CB1B73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Nr 6) </w:t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>Wsparcie cudzoziemców, w szczególności w zakresie zdobywania wiedzy na temat polskiego prawa pracy i integracji tych osób na rynku pracy.</w:t>
            </w:r>
          </w:p>
        </w:tc>
      </w:tr>
      <w:tr w:rsidR="00CB1B73" w:rsidRPr="008632DC" w14:paraId="2B95AB5C" w14:textId="77777777" w:rsidTr="00D40107">
        <w:trPr>
          <w:trHeight w:val="608"/>
        </w:trPr>
        <w:tc>
          <w:tcPr>
            <w:tcW w:w="10206" w:type="dxa"/>
            <w:shd w:val="clear" w:color="auto" w:fill="auto"/>
            <w:vAlign w:val="center"/>
          </w:tcPr>
          <w:p w14:paraId="12FDBF04" w14:textId="7211497F" w:rsidR="00CB1B73" w:rsidRDefault="00CB1B73" w:rsidP="00CB1B73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Nr 7) </w:t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>Wsparcie rozwoju umiejętności i kwalifikacji niezbędnych w sektorze usług zdrowotnych i opiekuńczych.</w:t>
            </w:r>
          </w:p>
        </w:tc>
      </w:tr>
      <w:tr w:rsidR="007C3792" w:rsidRPr="008632DC" w14:paraId="2E375140" w14:textId="77777777" w:rsidTr="00D40107">
        <w:trPr>
          <w:trHeight w:val="608"/>
        </w:trPr>
        <w:tc>
          <w:tcPr>
            <w:tcW w:w="10206" w:type="dxa"/>
            <w:shd w:val="clear" w:color="auto" w:fill="auto"/>
            <w:vAlign w:val="center"/>
          </w:tcPr>
          <w:p w14:paraId="6AD4BC2A" w14:textId="77777777" w:rsidR="007C3792" w:rsidRPr="00CB1B73" w:rsidRDefault="007C3792" w:rsidP="007C3792">
            <w:pPr>
              <w:widowControl/>
              <w:tabs>
                <w:tab w:val="left" w:pos="284"/>
              </w:tabs>
              <w:jc w:val="both"/>
              <w:rPr>
                <w:rFonts w:ascii="Calibri" w:eastAsia="Times New Roman" w:hAnsi="Calibri" w:cs="Calibri"/>
                <w:kern w:val="0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8) </w:t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 xml:space="preserve">Rozwój umiejętności cyfrowych. </w:t>
            </w:r>
          </w:p>
          <w:p w14:paraId="060FFBB0" w14:textId="7E438027" w:rsidR="007C3792" w:rsidRDefault="007C3792" w:rsidP="00CB1B73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7C3792" w:rsidRPr="008632DC" w14:paraId="4926B66A" w14:textId="77777777" w:rsidTr="00D40107">
        <w:trPr>
          <w:trHeight w:val="608"/>
        </w:trPr>
        <w:tc>
          <w:tcPr>
            <w:tcW w:w="10206" w:type="dxa"/>
            <w:shd w:val="clear" w:color="auto" w:fill="auto"/>
            <w:vAlign w:val="center"/>
          </w:tcPr>
          <w:p w14:paraId="7D87D832" w14:textId="77777777" w:rsidR="007C3792" w:rsidRPr="00CB1B73" w:rsidRDefault="007C3792" w:rsidP="007C3792">
            <w:pPr>
              <w:widowControl/>
              <w:tabs>
                <w:tab w:val="left" w:pos="284"/>
              </w:tabs>
              <w:jc w:val="both"/>
              <w:rPr>
                <w:rFonts w:ascii="Calibri" w:eastAsia="Times New Roman" w:hAnsi="Calibri" w:cs="Calibri"/>
                <w:kern w:val="0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9) </w:t>
            </w:r>
            <w:r w:rsidRPr="00CB1B73">
              <w:rPr>
                <w:rFonts w:ascii="Calibri" w:eastAsia="Times New Roman" w:hAnsi="Calibri" w:cs="Calibri"/>
                <w:kern w:val="0"/>
                <w:lang w:eastAsia="zh-CN"/>
              </w:rPr>
              <w:t>Wsparcie rozwoju umiejętności związanych z transformacją energetyczną.</w:t>
            </w:r>
          </w:p>
          <w:p w14:paraId="2818594D" w14:textId="5F7DE6B4" w:rsidR="007C3792" w:rsidRDefault="007C3792" w:rsidP="00CB1B73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0296684D" w14:textId="7CB9F7A1" w:rsidR="001B29B2" w:rsidRDefault="001B29B2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14:paraId="055DE117" w14:textId="77777777" w:rsidR="001E7896" w:rsidRDefault="001E7896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14:paraId="5F2C0A51" w14:textId="77777777" w:rsidR="00FC4E34" w:rsidRPr="00AB4191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14:paraId="3794B60C" w14:textId="77777777" w:rsidR="00FC4E34" w:rsidRPr="00177CE6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4"/>
          <w:szCs w:val="4"/>
        </w:rPr>
      </w:pPr>
    </w:p>
    <w:p w14:paraId="5F18B510" w14:textId="77777777" w:rsidR="00FC4E34" w:rsidRPr="00177CE6" w:rsidRDefault="00FC4E34" w:rsidP="00FC4E34">
      <w:pPr>
        <w:pStyle w:val="Tekstprzypisukocowego"/>
        <w:jc w:val="both"/>
        <w:rPr>
          <w:rFonts w:ascii="Arial" w:hAnsi="Arial" w:cs="Arial"/>
          <w:b/>
          <w:bCs/>
          <w:sz w:val="4"/>
          <w:szCs w:val="4"/>
          <w:lang w:val="pl-PL"/>
        </w:rPr>
      </w:pPr>
    </w:p>
    <w:p w14:paraId="51E70452" w14:textId="77777777"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14:paraId="269DB201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244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Rozporządzenie Ministra Pracy 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14:paraId="0AC29FA4" w14:textId="77777777"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677310CC" w14:textId="60803827" w:rsidR="00FC4E34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14:paraId="0B426AB5" w14:textId="77777777" w:rsidR="00D32156" w:rsidRDefault="00D32156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2E7A8984" w14:textId="77777777" w:rsidR="00D32156" w:rsidRPr="00225AFF" w:rsidRDefault="00D32156" w:rsidP="00D32156">
      <w:pPr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  <w:r w:rsidRPr="00225AFF">
        <w:rPr>
          <w:rFonts w:ascii="Arial" w:eastAsia="Andale Sans UI" w:hAnsi="Arial" w:cs="Arial"/>
          <w:sz w:val="22"/>
          <w:szCs w:val="22"/>
          <w:vertAlign w:val="superscript"/>
          <w:lang w:eastAsia="en-US" w:bidi="en-US"/>
        </w:rPr>
        <w:t xml:space="preserve">12 </w:t>
      </w:r>
      <w:r>
        <w:rPr>
          <w:rFonts w:ascii="Arial" w:eastAsia="Andale Sans UI" w:hAnsi="Arial" w:cs="Arial"/>
          <w:sz w:val="22"/>
          <w:szCs w:val="22"/>
          <w:lang w:eastAsia="en-US" w:bidi="en-US"/>
        </w:rPr>
        <w:t xml:space="preserve">W ustaleniu statusu przedsiębiorstwa pomocny jest </w:t>
      </w:r>
      <w:r w:rsidRPr="00225AFF">
        <w:rPr>
          <w:rFonts w:ascii="Arial" w:eastAsia="Andale Sans UI" w:hAnsi="Arial" w:cs="Arial"/>
          <w:i/>
          <w:iCs/>
          <w:sz w:val="22"/>
          <w:szCs w:val="22"/>
          <w:lang w:eastAsia="en-US" w:bidi="en-US"/>
        </w:rPr>
        <w:t>Kwalifikator MŚP</w:t>
      </w:r>
      <w:r>
        <w:rPr>
          <w:rFonts w:ascii="Arial" w:eastAsia="Andale Sans UI" w:hAnsi="Arial" w:cs="Arial"/>
          <w:sz w:val="22"/>
          <w:szCs w:val="22"/>
          <w:lang w:eastAsia="en-US" w:bidi="en-US"/>
        </w:rPr>
        <w:t>, dostępny na stronie internetowej https://kwalifikator.parp.gov.pl.</w:t>
      </w:r>
    </w:p>
    <w:p w14:paraId="57DC0361" w14:textId="77777777" w:rsidR="00D32156" w:rsidRPr="009B6442" w:rsidRDefault="00D32156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14:paraId="4458411E" w14:textId="7A4154E2" w:rsidR="00FC4E34" w:rsidRPr="007D78F9" w:rsidRDefault="00FC4E34" w:rsidP="000E1E0C">
      <w:pPr>
        <w:jc w:val="both"/>
        <w:rPr>
          <w:color w:val="000000"/>
        </w:rPr>
      </w:pPr>
    </w:p>
    <w:sectPr w:rsidR="00FC4E34" w:rsidRPr="007D78F9" w:rsidSect="00B60806">
      <w:endnotePr>
        <w:numFmt w:val="decimal"/>
      </w:endnotePr>
      <w:pgSz w:w="11906" w:h="16838"/>
      <w:pgMar w:top="764" w:right="1134" w:bottom="156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B98E" w14:textId="77777777" w:rsidR="00816C69" w:rsidRDefault="00816C69">
      <w:r>
        <w:separator/>
      </w:r>
    </w:p>
  </w:endnote>
  <w:endnote w:type="continuationSeparator" w:id="0">
    <w:p w14:paraId="0B718FA3" w14:textId="77777777" w:rsidR="00816C69" w:rsidRDefault="0081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EF23" w14:textId="77777777" w:rsidR="00816C69" w:rsidRPr="00FD07A4" w:rsidRDefault="00816C69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822C4D">
      <w:rPr>
        <w:rFonts w:ascii="Arial" w:hAnsi="Arial" w:cs="Arial"/>
        <w:noProof/>
        <w:sz w:val="20"/>
        <w:szCs w:val="20"/>
      </w:rPr>
      <w:t>19</w:t>
    </w:r>
    <w:r w:rsidRPr="00FD07A4">
      <w:rPr>
        <w:rFonts w:ascii="Arial" w:hAnsi="Arial" w:cs="Arial"/>
        <w:sz w:val="20"/>
        <w:szCs w:val="20"/>
      </w:rPr>
      <w:fldChar w:fldCharType="end"/>
    </w:r>
  </w:p>
  <w:p w14:paraId="5DBAFB83" w14:textId="77777777" w:rsidR="00816C69" w:rsidRPr="00FD07A4" w:rsidRDefault="00816C6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2BD8" w14:textId="77777777" w:rsidR="00816C69" w:rsidRDefault="00816C69">
      <w:r>
        <w:separator/>
      </w:r>
    </w:p>
  </w:footnote>
  <w:footnote w:type="continuationSeparator" w:id="0">
    <w:p w14:paraId="62107042" w14:textId="77777777" w:rsidR="00816C69" w:rsidRDefault="0081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4B96DD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047" type="#_x0000_t75" style="width:18pt;height:12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4176D3E6"/>
    <w:lvl w:ilvl="0" w:tplc="D45A3B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69A7389"/>
    <w:multiLevelType w:val="multilevel"/>
    <w:tmpl w:val="4EE40B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697226"/>
    <w:multiLevelType w:val="hybridMultilevel"/>
    <w:tmpl w:val="6D861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835CC"/>
    <w:multiLevelType w:val="hybridMultilevel"/>
    <w:tmpl w:val="D250D6CC"/>
    <w:lvl w:ilvl="0" w:tplc="D18090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364C1"/>
    <w:multiLevelType w:val="hybridMultilevel"/>
    <w:tmpl w:val="B56A29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A5702"/>
    <w:multiLevelType w:val="hybridMultilevel"/>
    <w:tmpl w:val="6D861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62527"/>
    <w:multiLevelType w:val="hybridMultilevel"/>
    <w:tmpl w:val="B0E24A0A"/>
    <w:lvl w:ilvl="0" w:tplc="F09C4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5" w15:restartNumberingAfterBreak="0">
    <w:nsid w:val="33404B7C"/>
    <w:multiLevelType w:val="multilevel"/>
    <w:tmpl w:val="338250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E6F50"/>
    <w:multiLevelType w:val="hybridMultilevel"/>
    <w:tmpl w:val="15523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2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C0189"/>
    <w:multiLevelType w:val="hybridMultilevel"/>
    <w:tmpl w:val="853838BA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5">
      <w:start w:val="1"/>
      <w:numFmt w:val="upperLetter"/>
      <w:lvlText w:val="%6."/>
      <w:lvlJc w:val="left"/>
      <w:pPr>
        <w:ind w:left="786" w:hanging="360"/>
      </w:p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987B8C"/>
    <w:multiLevelType w:val="hybridMultilevel"/>
    <w:tmpl w:val="6D861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242E8"/>
    <w:multiLevelType w:val="hybridMultilevel"/>
    <w:tmpl w:val="24C85DB0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ind w:left="786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38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284C22"/>
    <w:multiLevelType w:val="hybridMultilevel"/>
    <w:tmpl w:val="08D4E9FC"/>
    <w:lvl w:ilvl="0" w:tplc="99721F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23772"/>
    <w:multiLevelType w:val="multilevel"/>
    <w:tmpl w:val="B394B3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5EB78FF"/>
    <w:multiLevelType w:val="hybridMultilevel"/>
    <w:tmpl w:val="9A6CC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1679574192">
    <w:abstractNumId w:val="0"/>
  </w:num>
  <w:num w:numId="2" w16cid:durableId="63799189">
    <w:abstractNumId w:val="1"/>
  </w:num>
  <w:num w:numId="3" w16cid:durableId="558631065">
    <w:abstractNumId w:val="2"/>
  </w:num>
  <w:num w:numId="4" w16cid:durableId="1891728244">
    <w:abstractNumId w:val="4"/>
  </w:num>
  <w:num w:numId="5" w16cid:durableId="541793028">
    <w:abstractNumId w:val="33"/>
  </w:num>
  <w:num w:numId="6" w16cid:durableId="968753287">
    <w:abstractNumId w:val="7"/>
  </w:num>
  <w:num w:numId="7" w16cid:durableId="611282140">
    <w:abstractNumId w:val="39"/>
  </w:num>
  <w:num w:numId="8" w16cid:durableId="53820036">
    <w:abstractNumId w:val="29"/>
  </w:num>
  <w:num w:numId="9" w16cid:durableId="1347176386">
    <w:abstractNumId w:val="41"/>
  </w:num>
  <w:num w:numId="10" w16cid:durableId="632558089">
    <w:abstractNumId w:val="46"/>
  </w:num>
  <w:num w:numId="11" w16cid:durableId="626202437">
    <w:abstractNumId w:val="47"/>
  </w:num>
  <w:num w:numId="12" w16cid:durableId="766583150">
    <w:abstractNumId w:val="36"/>
  </w:num>
  <w:num w:numId="13" w16cid:durableId="1553614429">
    <w:abstractNumId w:val="31"/>
  </w:num>
  <w:num w:numId="14" w16cid:durableId="353456879">
    <w:abstractNumId w:val="15"/>
  </w:num>
  <w:num w:numId="15" w16cid:durableId="1946964754">
    <w:abstractNumId w:val="8"/>
  </w:num>
  <w:num w:numId="16" w16cid:durableId="1844782310">
    <w:abstractNumId w:val="24"/>
  </w:num>
  <w:num w:numId="17" w16cid:durableId="333924473">
    <w:abstractNumId w:val="21"/>
  </w:num>
  <w:num w:numId="18" w16cid:durableId="385838498">
    <w:abstractNumId w:val="23"/>
  </w:num>
  <w:num w:numId="19" w16cid:durableId="876627081">
    <w:abstractNumId w:val="43"/>
  </w:num>
  <w:num w:numId="20" w16cid:durableId="1372724985">
    <w:abstractNumId w:val="12"/>
  </w:num>
  <w:num w:numId="21" w16cid:durableId="1686515474">
    <w:abstractNumId w:val="45"/>
  </w:num>
  <w:num w:numId="22" w16cid:durableId="1187063710">
    <w:abstractNumId w:val="38"/>
  </w:num>
  <w:num w:numId="23" w16cid:durableId="999314612">
    <w:abstractNumId w:val="50"/>
  </w:num>
  <w:num w:numId="24" w16cid:durableId="715934090">
    <w:abstractNumId w:val="52"/>
  </w:num>
  <w:num w:numId="25" w16cid:durableId="1821194219">
    <w:abstractNumId w:val="28"/>
  </w:num>
  <w:num w:numId="26" w16cid:durableId="535313806">
    <w:abstractNumId w:val="48"/>
  </w:num>
  <w:num w:numId="27" w16cid:durableId="2136025750">
    <w:abstractNumId w:val="37"/>
  </w:num>
  <w:num w:numId="28" w16cid:durableId="1967930915">
    <w:abstractNumId w:val="18"/>
  </w:num>
  <w:num w:numId="29" w16cid:durableId="2090685557">
    <w:abstractNumId w:val="26"/>
  </w:num>
  <w:num w:numId="30" w16cid:durableId="455370168">
    <w:abstractNumId w:val="51"/>
  </w:num>
  <w:num w:numId="31" w16cid:durableId="301621303">
    <w:abstractNumId w:val="32"/>
  </w:num>
  <w:num w:numId="32" w16cid:durableId="1341928323">
    <w:abstractNumId w:val="40"/>
  </w:num>
  <w:num w:numId="33" w16cid:durableId="1705865745">
    <w:abstractNumId w:val="16"/>
  </w:num>
  <w:num w:numId="34" w16cid:durableId="951785279">
    <w:abstractNumId w:val="30"/>
  </w:num>
  <w:num w:numId="35" w16cid:durableId="849413772">
    <w:abstractNumId w:val="22"/>
  </w:num>
  <w:num w:numId="36" w16cid:durableId="227691610">
    <w:abstractNumId w:val="14"/>
  </w:num>
  <w:num w:numId="37" w16cid:durableId="1815365126">
    <w:abstractNumId w:val="20"/>
  </w:num>
  <w:num w:numId="38" w16cid:durableId="376705965">
    <w:abstractNumId w:val="19"/>
  </w:num>
  <w:num w:numId="39" w16cid:durableId="1204679">
    <w:abstractNumId w:val="35"/>
  </w:num>
  <w:num w:numId="40" w16cid:durableId="1874688627">
    <w:abstractNumId w:val="42"/>
  </w:num>
  <w:num w:numId="41" w16cid:durableId="312561692">
    <w:abstractNumId w:val="11"/>
  </w:num>
  <w:num w:numId="42" w16cid:durableId="1261917220">
    <w:abstractNumId w:val="27"/>
  </w:num>
  <w:num w:numId="43" w16cid:durableId="156967633">
    <w:abstractNumId w:val="49"/>
  </w:num>
  <w:num w:numId="44" w16cid:durableId="1576011949">
    <w:abstractNumId w:val="13"/>
  </w:num>
  <w:num w:numId="45" w16cid:durableId="608124728">
    <w:abstractNumId w:val="25"/>
  </w:num>
  <w:num w:numId="46" w16cid:durableId="582686841">
    <w:abstractNumId w:val="9"/>
  </w:num>
  <w:num w:numId="47" w16cid:durableId="1542203288">
    <w:abstractNumId w:val="44"/>
  </w:num>
  <w:num w:numId="48" w16cid:durableId="1389107152">
    <w:abstractNumId w:val="34"/>
  </w:num>
  <w:num w:numId="49" w16cid:durableId="841512837">
    <w:abstractNumId w:val="17"/>
  </w:num>
  <w:num w:numId="50" w16cid:durableId="174005589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7A6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183C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17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D44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861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6067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11FE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4942"/>
    <w:rsid w:val="00114EFC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766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2401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567"/>
    <w:rsid w:val="001E7654"/>
    <w:rsid w:val="001E7896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26D6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223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6A6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27E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2E21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5E2E"/>
    <w:rsid w:val="002F64DC"/>
    <w:rsid w:val="002F6861"/>
    <w:rsid w:val="002F7869"/>
    <w:rsid w:val="002F7B5D"/>
    <w:rsid w:val="00301CFA"/>
    <w:rsid w:val="00302128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16B25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19F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4AB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0A1A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57D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3C23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1D4"/>
    <w:rsid w:val="004366AD"/>
    <w:rsid w:val="00437150"/>
    <w:rsid w:val="00437823"/>
    <w:rsid w:val="00437D7E"/>
    <w:rsid w:val="00440125"/>
    <w:rsid w:val="00441FE9"/>
    <w:rsid w:val="0044230C"/>
    <w:rsid w:val="004429D9"/>
    <w:rsid w:val="004429FE"/>
    <w:rsid w:val="00442ABC"/>
    <w:rsid w:val="00443196"/>
    <w:rsid w:val="00443830"/>
    <w:rsid w:val="00443F41"/>
    <w:rsid w:val="004444C0"/>
    <w:rsid w:val="0044450C"/>
    <w:rsid w:val="00445B39"/>
    <w:rsid w:val="00446693"/>
    <w:rsid w:val="0044716A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10F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6F9B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3C2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472FC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5B49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2F7C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9D2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6396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4F2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5E0"/>
    <w:rsid w:val="005D3A94"/>
    <w:rsid w:val="005D434A"/>
    <w:rsid w:val="005D4B03"/>
    <w:rsid w:val="005D5442"/>
    <w:rsid w:val="005D550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25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2D7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3DB4"/>
    <w:rsid w:val="00644356"/>
    <w:rsid w:val="00646CE8"/>
    <w:rsid w:val="0064739C"/>
    <w:rsid w:val="00647690"/>
    <w:rsid w:val="00647C3D"/>
    <w:rsid w:val="0065071E"/>
    <w:rsid w:val="0065101A"/>
    <w:rsid w:val="00651E2D"/>
    <w:rsid w:val="006534BE"/>
    <w:rsid w:val="00654177"/>
    <w:rsid w:val="00654276"/>
    <w:rsid w:val="00654E33"/>
    <w:rsid w:val="0065526D"/>
    <w:rsid w:val="0065579D"/>
    <w:rsid w:val="00656709"/>
    <w:rsid w:val="006567FC"/>
    <w:rsid w:val="006570AF"/>
    <w:rsid w:val="006601B9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87F03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0F3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636"/>
    <w:rsid w:val="006E2CCC"/>
    <w:rsid w:val="006E3C14"/>
    <w:rsid w:val="006E4A83"/>
    <w:rsid w:val="006E5D19"/>
    <w:rsid w:val="006E608C"/>
    <w:rsid w:val="006E60B8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49D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0967"/>
    <w:rsid w:val="007A106E"/>
    <w:rsid w:val="007A1B99"/>
    <w:rsid w:val="007A4AEC"/>
    <w:rsid w:val="007A4BE1"/>
    <w:rsid w:val="007A4D8E"/>
    <w:rsid w:val="007A4DEF"/>
    <w:rsid w:val="007A4F90"/>
    <w:rsid w:val="007A5D2E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4A8"/>
    <w:rsid w:val="007B6E4F"/>
    <w:rsid w:val="007C03D2"/>
    <w:rsid w:val="007C0A9F"/>
    <w:rsid w:val="007C152F"/>
    <w:rsid w:val="007C1EE2"/>
    <w:rsid w:val="007C35B3"/>
    <w:rsid w:val="007C3792"/>
    <w:rsid w:val="007C465A"/>
    <w:rsid w:val="007C4C81"/>
    <w:rsid w:val="007C4F0B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2EF0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69"/>
    <w:rsid w:val="00816CF5"/>
    <w:rsid w:val="0081717E"/>
    <w:rsid w:val="0082023C"/>
    <w:rsid w:val="00820913"/>
    <w:rsid w:val="008213C4"/>
    <w:rsid w:val="00822269"/>
    <w:rsid w:val="00822C4D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BAE"/>
    <w:rsid w:val="008A3B77"/>
    <w:rsid w:val="008A4E05"/>
    <w:rsid w:val="008A4F84"/>
    <w:rsid w:val="008A5F92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008"/>
    <w:rsid w:val="008C113B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438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3E17"/>
    <w:rsid w:val="00905AAD"/>
    <w:rsid w:val="00906353"/>
    <w:rsid w:val="00906E9B"/>
    <w:rsid w:val="00907B83"/>
    <w:rsid w:val="00907BDD"/>
    <w:rsid w:val="00911391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BE7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58CD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044"/>
    <w:rsid w:val="00A1392A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37C53"/>
    <w:rsid w:val="00A40084"/>
    <w:rsid w:val="00A40592"/>
    <w:rsid w:val="00A4134D"/>
    <w:rsid w:val="00A42F8E"/>
    <w:rsid w:val="00A4408E"/>
    <w:rsid w:val="00A44DF9"/>
    <w:rsid w:val="00A45C9F"/>
    <w:rsid w:val="00A467E0"/>
    <w:rsid w:val="00A473A2"/>
    <w:rsid w:val="00A4766D"/>
    <w:rsid w:val="00A47ADD"/>
    <w:rsid w:val="00A47BAB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207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4F9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1D1F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D1C"/>
    <w:rsid w:val="00AF0DAA"/>
    <w:rsid w:val="00AF193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901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0F9"/>
    <w:rsid w:val="00B60576"/>
    <w:rsid w:val="00B6080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49CF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315"/>
    <w:rsid w:val="00C045F5"/>
    <w:rsid w:val="00C0483E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37AB5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2BA1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DC6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D6E"/>
    <w:rsid w:val="00CB1B73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33F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104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156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107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3C5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406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222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4433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91D"/>
    <w:rsid w:val="00E97EA5"/>
    <w:rsid w:val="00EA0D15"/>
    <w:rsid w:val="00EA1979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16B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201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2B0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493D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4A0"/>
    <w:rsid w:val="00FC079C"/>
    <w:rsid w:val="00FC0BA2"/>
    <w:rsid w:val="00FC11F9"/>
    <w:rsid w:val="00FC1477"/>
    <w:rsid w:val="00FC16EA"/>
    <w:rsid w:val="00FC1B65"/>
    <w:rsid w:val="00FC2186"/>
    <w:rsid w:val="00FC295E"/>
    <w:rsid w:val="00FC35CF"/>
    <w:rsid w:val="00FC3690"/>
    <w:rsid w:val="00FC4B1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DFA89"/>
  <w15:chartTrackingRefBased/>
  <w15:docId w15:val="{76AB2540-985B-4AA7-B839-F26AE234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  <w:style w:type="paragraph" w:customStyle="1" w:styleId="Domylne">
    <w:name w:val="Domyślne"/>
    <w:rsid w:val="007C4F0B"/>
    <w:pPr>
      <w:keepNext/>
      <w:shd w:val="clear" w:color="auto" w:fill="FFFFFF"/>
    </w:pPr>
  </w:style>
  <w:style w:type="character" w:customStyle="1" w:styleId="apple-style-span">
    <w:name w:val="apple-style-span"/>
    <w:basedOn w:val="Domylnaczcionkaakapitu"/>
    <w:rsid w:val="007C4F0B"/>
  </w:style>
  <w:style w:type="character" w:customStyle="1" w:styleId="Znakiprzypiswkocowych">
    <w:name w:val="Znaki przypisów końcowych"/>
    <w:rsid w:val="007C4F0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7.xml"/><Relationship Id="rId21" Type="http://schemas.openxmlformats.org/officeDocument/2006/relationships/control" Target="activeX/activeX9.xml"/><Relationship Id="rId42" Type="http://schemas.openxmlformats.org/officeDocument/2006/relationships/control" Target="activeX/activeX29.xml"/><Relationship Id="rId63" Type="http://schemas.openxmlformats.org/officeDocument/2006/relationships/control" Target="activeX/activeX42.xml"/><Relationship Id="rId84" Type="http://schemas.openxmlformats.org/officeDocument/2006/relationships/control" Target="activeX/activeX62.xml"/><Relationship Id="rId138" Type="http://schemas.openxmlformats.org/officeDocument/2006/relationships/image" Target="media/image26.wmf"/><Relationship Id="rId159" Type="http://schemas.openxmlformats.org/officeDocument/2006/relationships/image" Target="media/image28.png"/><Relationship Id="rId170" Type="http://schemas.openxmlformats.org/officeDocument/2006/relationships/control" Target="activeX/activeX134.xml"/><Relationship Id="rId191" Type="http://schemas.openxmlformats.org/officeDocument/2006/relationships/control" Target="activeX/activeX147.xml"/><Relationship Id="rId205" Type="http://schemas.openxmlformats.org/officeDocument/2006/relationships/image" Target="media/image40.wmf"/><Relationship Id="rId226" Type="http://schemas.openxmlformats.org/officeDocument/2006/relationships/control" Target="activeX/activeX177.xml"/><Relationship Id="rId107" Type="http://schemas.openxmlformats.org/officeDocument/2006/relationships/image" Target="media/image21.wmf"/><Relationship Id="rId11" Type="http://schemas.openxmlformats.org/officeDocument/2006/relationships/control" Target="activeX/activeX1.xml"/><Relationship Id="rId32" Type="http://schemas.openxmlformats.org/officeDocument/2006/relationships/control" Target="activeX/activeX20.xml"/><Relationship Id="rId53" Type="http://schemas.openxmlformats.org/officeDocument/2006/relationships/control" Target="activeX/activeX37.xml"/><Relationship Id="rId74" Type="http://schemas.openxmlformats.org/officeDocument/2006/relationships/control" Target="activeX/activeX53.xml"/><Relationship Id="rId128" Type="http://schemas.openxmlformats.org/officeDocument/2006/relationships/control" Target="activeX/activeX97.xml"/><Relationship Id="rId149" Type="http://schemas.openxmlformats.org/officeDocument/2006/relationships/control" Target="activeX/activeX116.xml"/><Relationship Id="rId5" Type="http://schemas.openxmlformats.org/officeDocument/2006/relationships/webSettings" Target="webSettings.xml"/><Relationship Id="rId95" Type="http://schemas.openxmlformats.org/officeDocument/2006/relationships/control" Target="activeX/activeX70.xml"/><Relationship Id="rId160" Type="http://schemas.openxmlformats.org/officeDocument/2006/relationships/image" Target="media/image29.png"/><Relationship Id="rId181" Type="http://schemas.openxmlformats.org/officeDocument/2006/relationships/hyperlink" Target="https://rspo.men.gov.pl/" TargetMode="External"/><Relationship Id="rId216" Type="http://schemas.openxmlformats.org/officeDocument/2006/relationships/control" Target="activeX/activeX168.xml"/><Relationship Id="rId237" Type="http://schemas.openxmlformats.org/officeDocument/2006/relationships/control" Target="activeX/activeX188.xml"/><Relationship Id="rId22" Type="http://schemas.openxmlformats.org/officeDocument/2006/relationships/control" Target="activeX/activeX10.xml"/><Relationship Id="rId43" Type="http://schemas.openxmlformats.org/officeDocument/2006/relationships/image" Target="media/image9.wmf"/><Relationship Id="rId64" Type="http://schemas.openxmlformats.org/officeDocument/2006/relationships/control" Target="activeX/activeX43.xml"/><Relationship Id="rId118" Type="http://schemas.openxmlformats.org/officeDocument/2006/relationships/image" Target="media/image25.wmf"/><Relationship Id="rId139" Type="http://schemas.openxmlformats.org/officeDocument/2006/relationships/control" Target="activeX/activeX107.xml"/><Relationship Id="rId85" Type="http://schemas.openxmlformats.org/officeDocument/2006/relationships/control" Target="activeX/activeX63.xml"/><Relationship Id="rId150" Type="http://schemas.openxmlformats.org/officeDocument/2006/relationships/control" Target="activeX/activeX117.xml"/><Relationship Id="rId171" Type="http://schemas.openxmlformats.org/officeDocument/2006/relationships/control" Target="activeX/activeX135.xml"/><Relationship Id="rId192" Type="http://schemas.openxmlformats.org/officeDocument/2006/relationships/control" Target="activeX/activeX148.xml"/><Relationship Id="rId206" Type="http://schemas.openxmlformats.org/officeDocument/2006/relationships/control" Target="activeX/activeX159.xml"/><Relationship Id="rId227" Type="http://schemas.openxmlformats.org/officeDocument/2006/relationships/control" Target="activeX/activeX178.xml"/><Relationship Id="rId12" Type="http://schemas.openxmlformats.org/officeDocument/2006/relationships/image" Target="media/image6.wmf"/><Relationship Id="rId33" Type="http://schemas.openxmlformats.org/officeDocument/2006/relationships/control" Target="activeX/activeX21.xml"/><Relationship Id="rId108" Type="http://schemas.openxmlformats.org/officeDocument/2006/relationships/control" Target="activeX/activeX81.xml"/><Relationship Id="rId129" Type="http://schemas.openxmlformats.org/officeDocument/2006/relationships/control" Target="activeX/activeX98.xml"/><Relationship Id="rId54" Type="http://schemas.openxmlformats.org/officeDocument/2006/relationships/control" Target="activeX/activeX38.xml"/><Relationship Id="rId75" Type="http://schemas.openxmlformats.org/officeDocument/2006/relationships/control" Target="activeX/activeX54.xml"/><Relationship Id="rId96" Type="http://schemas.openxmlformats.org/officeDocument/2006/relationships/control" Target="activeX/activeX71.xml"/><Relationship Id="rId140" Type="http://schemas.openxmlformats.org/officeDocument/2006/relationships/image" Target="media/image27.wmf"/><Relationship Id="rId161" Type="http://schemas.openxmlformats.org/officeDocument/2006/relationships/image" Target="media/image30.wmf"/><Relationship Id="rId182" Type="http://schemas.openxmlformats.org/officeDocument/2006/relationships/image" Target="media/image34.wmf"/><Relationship Id="rId217" Type="http://schemas.openxmlformats.org/officeDocument/2006/relationships/control" Target="activeX/activeX169.xml"/><Relationship Id="rId6" Type="http://schemas.openxmlformats.org/officeDocument/2006/relationships/footnotes" Target="footnotes.xml"/><Relationship Id="rId238" Type="http://schemas.openxmlformats.org/officeDocument/2006/relationships/control" Target="activeX/activeX189.xml"/><Relationship Id="rId23" Type="http://schemas.openxmlformats.org/officeDocument/2006/relationships/control" Target="activeX/activeX11.xml"/><Relationship Id="rId119" Type="http://schemas.openxmlformats.org/officeDocument/2006/relationships/control" Target="activeX/activeX88.xml"/><Relationship Id="rId44" Type="http://schemas.openxmlformats.org/officeDocument/2006/relationships/control" Target="activeX/activeX30.xml"/><Relationship Id="rId65" Type="http://schemas.openxmlformats.org/officeDocument/2006/relationships/control" Target="activeX/activeX44.xml"/><Relationship Id="rId86" Type="http://schemas.openxmlformats.org/officeDocument/2006/relationships/control" Target="activeX/activeX64.xml"/><Relationship Id="rId130" Type="http://schemas.openxmlformats.org/officeDocument/2006/relationships/control" Target="activeX/activeX99.xml"/><Relationship Id="rId151" Type="http://schemas.openxmlformats.org/officeDocument/2006/relationships/control" Target="activeX/activeX118.xml"/><Relationship Id="rId172" Type="http://schemas.openxmlformats.org/officeDocument/2006/relationships/control" Target="activeX/activeX136.xml"/><Relationship Id="rId193" Type="http://schemas.openxmlformats.org/officeDocument/2006/relationships/control" Target="activeX/activeX149.xml"/><Relationship Id="rId207" Type="http://schemas.openxmlformats.org/officeDocument/2006/relationships/image" Target="media/image41.wmf"/><Relationship Id="rId228" Type="http://schemas.openxmlformats.org/officeDocument/2006/relationships/control" Target="activeX/activeX179.xml"/><Relationship Id="rId13" Type="http://schemas.openxmlformats.org/officeDocument/2006/relationships/control" Target="activeX/activeX2.xml"/><Relationship Id="rId109" Type="http://schemas.openxmlformats.org/officeDocument/2006/relationships/image" Target="media/image22.wmf"/><Relationship Id="rId34" Type="http://schemas.openxmlformats.org/officeDocument/2006/relationships/control" Target="activeX/activeX22.xml"/><Relationship Id="rId55" Type="http://schemas.openxmlformats.org/officeDocument/2006/relationships/footer" Target="footer1.xml"/><Relationship Id="rId76" Type="http://schemas.openxmlformats.org/officeDocument/2006/relationships/control" Target="activeX/activeX55.xml"/><Relationship Id="rId97" Type="http://schemas.openxmlformats.org/officeDocument/2006/relationships/control" Target="activeX/activeX72.xml"/><Relationship Id="rId120" Type="http://schemas.openxmlformats.org/officeDocument/2006/relationships/control" Target="activeX/activeX89.xml"/><Relationship Id="rId141" Type="http://schemas.openxmlformats.org/officeDocument/2006/relationships/control" Target="activeX/activeX108.xml"/><Relationship Id="rId7" Type="http://schemas.openxmlformats.org/officeDocument/2006/relationships/endnotes" Target="endnotes.xml"/><Relationship Id="rId162" Type="http://schemas.openxmlformats.org/officeDocument/2006/relationships/control" Target="activeX/activeX126.xml"/><Relationship Id="rId183" Type="http://schemas.openxmlformats.org/officeDocument/2006/relationships/control" Target="activeX/activeX142.xml"/><Relationship Id="rId218" Type="http://schemas.openxmlformats.org/officeDocument/2006/relationships/image" Target="media/image42.wmf"/><Relationship Id="rId239" Type="http://schemas.openxmlformats.org/officeDocument/2006/relationships/image" Target="media/image43.wmf"/><Relationship Id="rId24" Type="http://schemas.openxmlformats.org/officeDocument/2006/relationships/control" Target="activeX/activeX12.xml"/><Relationship Id="rId45" Type="http://schemas.openxmlformats.org/officeDocument/2006/relationships/control" Target="activeX/activeX31.xml"/><Relationship Id="rId66" Type="http://schemas.openxmlformats.org/officeDocument/2006/relationships/control" Target="activeX/activeX45.xml"/><Relationship Id="rId87" Type="http://schemas.openxmlformats.org/officeDocument/2006/relationships/control" Target="activeX/activeX65.xml"/><Relationship Id="rId110" Type="http://schemas.openxmlformats.org/officeDocument/2006/relationships/control" Target="activeX/activeX82.xml"/><Relationship Id="rId131" Type="http://schemas.openxmlformats.org/officeDocument/2006/relationships/control" Target="activeX/activeX100.xml"/><Relationship Id="rId152" Type="http://schemas.openxmlformats.org/officeDocument/2006/relationships/control" Target="activeX/activeX119.xml"/><Relationship Id="rId173" Type="http://schemas.openxmlformats.org/officeDocument/2006/relationships/image" Target="media/image31.wmf"/><Relationship Id="rId194" Type="http://schemas.openxmlformats.org/officeDocument/2006/relationships/control" Target="activeX/activeX150.xml"/><Relationship Id="rId208" Type="http://schemas.openxmlformats.org/officeDocument/2006/relationships/control" Target="activeX/activeX160.xml"/><Relationship Id="rId229" Type="http://schemas.openxmlformats.org/officeDocument/2006/relationships/control" Target="activeX/activeX180.xml"/><Relationship Id="rId240" Type="http://schemas.openxmlformats.org/officeDocument/2006/relationships/control" Target="activeX/activeX190.xml"/><Relationship Id="rId14" Type="http://schemas.openxmlformats.org/officeDocument/2006/relationships/image" Target="media/image7.wmf"/><Relationship Id="rId35" Type="http://schemas.openxmlformats.org/officeDocument/2006/relationships/control" Target="activeX/activeX23.xml"/><Relationship Id="rId56" Type="http://schemas.openxmlformats.org/officeDocument/2006/relationships/image" Target="media/image12.wmf"/><Relationship Id="rId77" Type="http://schemas.openxmlformats.org/officeDocument/2006/relationships/control" Target="activeX/activeX56.xml"/><Relationship Id="rId100" Type="http://schemas.openxmlformats.org/officeDocument/2006/relationships/control" Target="activeX/activeX74.xml"/><Relationship Id="rId8" Type="http://schemas.openxmlformats.org/officeDocument/2006/relationships/image" Target="media/image3.jpeg"/><Relationship Id="rId98" Type="http://schemas.openxmlformats.org/officeDocument/2006/relationships/image" Target="media/image20.wmf"/><Relationship Id="rId121" Type="http://schemas.openxmlformats.org/officeDocument/2006/relationships/control" Target="activeX/activeX90.xml"/><Relationship Id="rId142" Type="http://schemas.openxmlformats.org/officeDocument/2006/relationships/control" Target="activeX/activeX109.xml"/><Relationship Id="rId163" Type="http://schemas.openxmlformats.org/officeDocument/2006/relationships/control" Target="activeX/activeX127.xml"/><Relationship Id="rId184" Type="http://schemas.openxmlformats.org/officeDocument/2006/relationships/image" Target="media/image35.wmf"/><Relationship Id="rId219" Type="http://schemas.openxmlformats.org/officeDocument/2006/relationships/control" Target="activeX/activeX170.xml"/><Relationship Id="rId230" Type="http://schemas.openxmlformats.org/officeDocument/2006/relationships/control" Target="activeX/activeX181.xml"/><Relationship Id="rId25" Type="http://schemas.openxmlformats.org/officeDocument/2006/relationships/control" Target="activeX/activeX13.xml"/><Relationship Id="rId46" Type="http://schemas.openxmlformats.org/officeDocument/2006/relationships/control" Target="activeX/activeX32.xml"/><Relationship Id="rId67" Type="http://schemas.openxmlformats.org/officeDocument/2006/relationships/control" Target="activeX/activeX46.xml"/><Relationship Id="rId88" Type="http://schemas.openxmlformats.org/officeDocument/2006/relationships/control" Target="activeX/activeX66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1.xml"/><Relationship Id="rId153" Type="http://schemas.openxmlformats.org/officeDocument/2006/relationships/control" Target="activeX/activeX120.xml"/><Relationship Id="rId174" Type="http://schemas.openxmlformats.org/officeDocument/2006/relationships/control" Target="activeX/activeX137.xml"/><Relationship Id="rId195" Type="http://schemas.openxmlformats.org/officeDocument/2006/relationships/control" Target="activeX/activeX151.xml"/><Relationship Id="rId209" Type="http://schemas.openxmlformats.org/officeDocument/2006/relationships/control" Target="activeX/activeX161.xml"/><Relationship Id="rId220" Type="http://schemas.openxmlformats.org/officeDocument/2006/relationships/control" Target="activeX/activeX171.xml"/><Relationship Id="rId241" Type="http://schemas.openxmlformats.org/officeDocument/2006/relationships/control" Target="activeX/activeX191.xml"/><Relationship Id="rId15" Type="http://schemas.openxmlformats.org/officeDocument/2006/relationships/control" Target="activeX/activeX3.xml"/><Relationship Id="rId36" Type="http://schemas.openxmlformats.org/officeDocument/2006/relationships/control" Target="activeX/activeX24.xml"/><Relationship Id="rId57" Type="http://schemas.openxmlformats.org/officeDocument/2006/relationships/control" Target="activeX/activeX39.xml"/><Relationship Id="rId10" Type="http://schemas.openxmlformats.org/officeDocument/2006/relationships/image" Target="media/image5.wmf"/><Relationship Id="rId31" Type="http://schemas.openxmlformats.org/officeDocument/2006/relationships/control" Target="activeX/activeX19.xml"/><Relationship Id="rId52" Type="http://schemas.openxmlformats.org/officeDocument/2006/relationships/control" Target="activeX/activeX36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94" Type="http://schemas.openxmlformats.org/officeDocument/2006/relationships/control" Target="activeX/activeX69.xml"/><Relationship Id="rId99" Type="http://schemas.openxmlformats.org/officeDocument/2006/relationships/control" Target="activeX/activeX73.xml"/><Relationship Id="rId101" Type="http://schemas.openxmlformats.org/officeDocument/2006/relationships/control" Target="activeX/activeX75.xml"/><Relationship Id="rId122" Type="http://schemas.openxmlformats.org/officeDocument/2006/relationships/control" Target="activeX/activeX91.xml"/><Relationship Id="rId143" Type="http://schemas.openxmlformats.org/officeDocument/2006/relationships/control" Target="activeX/activeX110.xml"/><Relationship Id="rId148" Type="http://schemas.openxmlformats.org/officeDocument/2006/relationships/control" Target="activeX/activeX115.xml"/><Relationship Id="rId164" Type="http://schemas.openxmlformats.org/officeDocument/2006/relationships/control" Target="activeX/activeX128.xml"/><Relationship Id="rId169" Type="http://schemas.openxmlformats.org/officeDocument/2006/relationships/control" Target="activeX/activeX133.xml"/><Relationship Id="rId185" Type="http://schemas.openxmlformats.org/officeDocument/2006/relationships/control" Target="activeX/activeX14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control" Target="activeX/activeX141.xml"/><Relationship Id="rId210" Type="http://schemas.openxmlformats.org/officeDocument/2006/relationships/control" Target="activeX/activeX162.xml"/><Relationship Id="rId215" Type="http://schemas.openxmlformats.org/officeDocument/2006/relationships/control" Target="activeX/activeX167.xml"/><Relationship Id="rId236" Type="http://schemas.openxmlformats.org/officeDocument/2006/relationships/control" Target="activeX/activeX187.xml"/><Relationship Id="rId26" Type="http://schemas.openxmlformats.org/officeDocument/2006/relationships/control" Target="activeX/activeX14.xml"/><Relationship Id="rId231" Type="http://schemas.openxmlformats.org/officeDocument/2006/relationships/control" Target="activeX/activeX182.xml"/><Relationship Id="rId47" Type="http://schemas.openxmlformats.org/officeDocument/2006/relationships/image" Target="media/image10.wmf"/><Relationship Id="rId68" Type="http://schemas.openxmlformats.org/officeDocument/2006/relationships/control" Target="activeX/activeX47.xml"/><Relationship Id="rId89" Type="http://schemas.openxmlformats.org/officeDocument/2006/relationships/image" Target="media/image17.wmf"/><Relationship Id="rId112" Type="http://schemas.openxmlformats.org/officeDocument/2006/relationships/control" Target="activeX/activeX84.xml"/><Relationship Id="rId133" Type="http://schemas.openxmlformats.org/officeDocument/2006/relationships/control" Target="activeX/activeX102.xml"/><Relationship Id="rId154" Type="http://schemas.openxmlformats.org/officeDocument/2006/relationships/control" Target="activeX/activeX121.xml"/><Relationship Id="rId175" Type="http://schemas.openxmlformats.org/officeDocument/2006/relationships/control" Target="activeX/activeX138.xml"/><Relationship Id="rId196" Type="http://schemas.openxmlformats.org/officeDocument/2006/relationships/control" Target="activeX/activeX152.xml"/><Relationship Id="rId200" Type="http://schemas.openxmlformats.org/officeDocument/2006/relationships/control" Target="activeX/activeX156.xml"/><Relationship Id="rId16" Type="http://schemas.openxmlformats.org/officeDocument/2006/relationships/control" Target="activeX/activeX4.xml"/><Relationship Id="rId221" Type="http://schemas.openxmlformats.org/officeDocument/2006/relationships/control" Target="activeX/activeX172.xml"/><Relationship Id="rId242" Type="http://schemas.openxmlformats.org/officeDocument/2006/relationships/control" Target="activeX/activeX192.xml"/><Relationship Id="rId37" Type="http://schemas.openxmlformats.org/officeDocument/2006/relationships/control" Target="activeX/activeX25.xml"/><Relationship Id="rId58" Type="http://schemas.openxmlformats.org/officeDocument/2006/relationships/image" Target="media/image13.wmf"/><Relationship Id="rId79" Type="http://schemas.openxmlformats.org/officeDocument/2006/relationships/control" Target="activeX/activeX58.xml"/><Relationship Id="rId102" Type="http://schemas.openxmlformats.org/officeDocument/2006/relationships/control" Target="activeX/activeX76.xml"/><Relationship Id="rId123" Type="http://schemas.openxmlformats.org/officeDocument/2006/relationships/control" Target="activeX/activeX92.xml"/><Relationship Id="rId144" Type="http://schemas.openxmlformats.org/officeDocument/2006/relationships/control" Target="activeX/activeX111.xml"/><Relationship Id="rId90" Type="http://schemas.openxmlformats.org/officeDocument/2006/relationships/control" Target="activeX/activeX67.xml"/><Relationship Id="rId165" Type="http://schemas.openxmlformats.org/officeDocument/2006/relationships/control" Target="activeX/activeX129.xml"/><Relationship Id="rId186" Type="http://schemas.openxmlformats.org/officeDocument/2006/relationships/image" Target="media/image36.wmf"/><Relationship Id="rId211" Type="http://schemas.openxmlformats.org/officeDocument/2006/relationships/control" Target="activeX/activeX163.xml"/><Relationship Id="rId232" Type="http://schemas.openxmlformats.org/officeDocument/2006/relationships/control" Target="activeX/activeX183.xml"/><Relationship Id="rId27" Type="http://schemas.openxmlformats.org/officeDocument/2006/relationships/control" Target="activeX/activeX15.xml"/><Relationship Id="rId48" Type="http://schemas.openxmlformats.org/officeDocument/2006/relationships/control" Target="activeX/activeX33.xml"/><Relationship Id="rId69" Type="http://schemas.openxmlformats.org/officeDocument/2006/relationships/control" Target="activeX/activeX48.xml"/><Relationship Id="rId113" Type="http://schemas.openxmlformats.org/officeDocument/2006/relationships/control" Target="activeX/activeX85.xml"/><Relationship Id="rId134" Type="http://schemas.openxmlformats.org/officeDocument/2006/relationships/control" Target="activeX/activeX103.xml"/><Relationship Id="rId80" Type="http://schemas.openxmlformats.org/officeDocument/2006/relationships/control" Target="activeX/activeX59.xml"/><Relationship Id="rId155" Type="http://schemas.openxmlformats.org/officeDocument/2006/relationships/control" Target="activeX/activeX122.xml"/><Relationship Id="rId176" Type="http://schemas.openxmlformats.org/officeDocument/2006/relationships/image" Target="media/image32.wmf"/><Relationship Id="rId197" Type="http://schemas.openxmlformats.org/officeDocument/2006/relationships/control" Target="activeX/activeX153.xml"/><Relationship Id="rId201" Type="http://schemas.openxmlformats.org/officeDocument/2006/relationships/image" Target="media/image38.wmf"/><Relationship Id="rId222" Type="http://schemas.openxmlformats.org/officeDocument/2006/relationships/control" Target="activeX/activeX173.xml"/><Relationship Id="rId243" Type="http://schemas.openxmlformats.org/officeDocument/2006/relationships/hyperlink" Target="https://stat.gov.pl/sygnalne/komunikaty-i-obwieszczenia/" TargetMode="External"/><Relationship Id="rId17" Type="http://schemas.openxmlformats.org/officeDocument/2006/relationships/control" Target="activeX/activeX5.xml"/><Relationship Id="rId38" Type="http://schemas.openxmlformats.org/officeDocument/2006/relationships/control" Target="activeX/activeX26.xml"/><Relationship Id="rId59" Type="http://schemas.openxmlformats.org/officeDocument/2006/relationships/control" Target="activeX/activeX40.xml"/><Relationship Id="rId103" Type="http://schemas.openxmlformats.org/officeDocument/2006/relationships/control" Target="activeX/activeX77.xml"/><Relationship Id="rId124" Type="http://schemas.openxmlformats.org/officeDocument/2006/relationships/control" Target="activeX/activeX93.xml"/><Relationship Id="rId70" Type="http://schemas.openxmlformats.org/officeDocument/2006/relationships/control" Target="activeX/activeX49.xml"/><Relationship Id="rId91" Type="http://schemas.openxmlformats.org/officeDocument/2006/relationships/image" Target="media/image18.wmf"/><Relationship Id="rId145" Type="http://schemas.openxmlformats.org/officeDocument/2006/relationships/control" Target="activeX/activeX112.xml"/><Relationship Id="rId166" Type="http://schemas.openxmlformats.org/officeDocument/2006/relationships/control" Target="activeX/activeX130.xml"/><Relationship Id="rId187" Type="http://schemas.openxmlformats.org/officeDocument/2006/relationships/control" Target="activeX/activeX144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4.xml"/><Relationship Id="rId233" Type="http://schemas.openxmlformats.org/officeDocument/2006/relationships/control" Target="activeX/activeX184.xml"/><Relationship Id="rId28" Type="http://schemas.openxmlformats.org/officeDocument/2006/relationships/control" Target="activeX/activeX16.xml"/><Relationship Id="rId49" Type="http://schemas.openxmlformats.org/officeDocument/2006/relationships/control" Target="activeX/activeX34.xml"/><Relationship Id="rId114" Type="http://schemas.openxmlformats.org/officeDocument/2006/relationships/image" Target="media/image23.wmf"/><Relationship Id="rId60" Type="http://schemas.openxmlformats.org/officeDocument/2006/relationships/image" Target="media/image14.wmf"/><Relationship Id="rId81" Type="http://schemas.openxmlformats.org/officeDocument/2006/relationships/control" Target="activeX/activeX60.xml"/><Relationship Id="rId135" Type="http://schemas.openxmlformats.org/officeDocument/2006/relationships/control" Target="activeX/activeX104.xml"/><Relationship Id="rId156" Type="http://schemas.openxmlformats.org/officeDocument/2006/relationships/control" Target="activeX/activeX123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4.xml"/><Relationship Id="rId202" Type="http://schemas.openxmlformats.org/officeDocument/2006/relationships/control" Target="activeX/activeX157.xml"/><Relationship Id="rId223" Type="http://schemas.openxmlformats.org/officeDocument/2006/relationships/control" Target="activeX/activeX174.xml"/><Relationship Id="rId244" Type="http://schemas.openxmlformats.org/officeDocument/2006/relationships/hyperlink" Target="http://www.klasyfikacje.gofin.pl/kzis/7,0,2,rozporzadzenie-ministra-pracy-i-polityki-spolecznej-z-dnia.html" TargetMode="Externa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50" Type="http://schemas.openxmlformats.org/officeDocument/2006/relationships/image" Target="media/image11.wmf"/><Relationship Id="rId104" Type="http://schemas.openxmlformats.org/officeDocument/2006/relationships/control" Target="activeX/activeX78.xml"/><Relationship Id="rId125" Type="http://schemas.openxmlformats.org/officeDocument/2006/relationships/control" Target="activeX/activeX94.xml"/><Relationship Id="rId146" Type="http://schemas.openxmlformats.org/officeDocument/2006/relationships/control" Target="activeX/activeX113.xml"/><Relationship Id="rId167" Type="http://schemas.openxmlformats.org/officeDocument/2006/relationships/control" Target="activeX/activeX131.xml"/><Relationship Id="rId188" Type="http://schemas.openxmlformats.org/officeDocument/2006/relationships/image" Target="media/image37.wmf"/><Relationship Id="rId71" Type="http://schemas.openxmlformats.org/officeDocument/2006/relationships/control" Target="activeX/activeX50.xml"/><Relationship Id="rId92" Type="http://schemas.openxmlformats.org/officeDocument/2006/relationships/control" Target="activeX/activeX68.xml"/><Relationship Id="rId213" Type="http://schemas.openxmlformats.org/officeDocument/2006/relationships/control" Target="activeX/activeX165.xml"/><Relationship Id="rId234" Type="http://schemas.openxmlformats.org/officeDocument/2006/relationships/control" Target="activeX/activeX185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40" Type="http://schemas.openxmlformats.org/officeDocument/2006/relationships/control" Target="activeX/activeX28.xml"/><Relationship Id="rId115" Type="http://schemas.openxmlformats.org/officeDocument/2006/relationships/control" Target="activeX/activeX86.xml"/><Relationship Id="rId136" Type="http://schemas.openxmlformats.org/officeDocument/2006/relationships/control" Target="activeX/activeX105.xml"/><Relationship Id="rId157" Type="http://schemas.openxmlformats.org/officeDocument/2006/relationships/control" Target="activeX/activeX124.xml"/><Relationship Id="rId178" Type="http://schemas.openxmlformats.org/officeDocument/2006/relationships/control" Target="activeX/activeX140.xml"/><Relationship Id="rId61" Type="http://schemas.openxmlformats.org/officeDocument/2006/relationships/control" Target="activeX/activeX41.xml"/><Relationship Id="rId82" Type="http://schemas.openxmlformats.org/officeDocument/2006/relationships/control" Target="activeX/activeX61.xml"/><Relationship Id="rId199" Type="http://schemas.openxmlformats.org/officeDocument/2006/relationships/control" Target="activeX/activeX155.xml"/><Relationship Id="rId203" Type="http://schemas.openxmlformats.org/officeDocument/2006/relationships/image" Target="media/image39.wmf"/><Relationship Id="rId19" Type="http://schemas.openxmlformats.org/officeDocument/2006/relationships/control" Target="activeX/activeX7.xml"/><Relationship Id="rId224" Type="http://schemas.openxmlformats.org/officeDocument/2006/relationships/control" Target="activeX/activeX175.xml"/><Relationship Id="rId245" Type="http://schemas.openxmlformats.org/officeDocument/2006/relationships/fontTable" Target="fontTable.xml"/><Relationship Id="rId30" Type="http://schemas.openxmlformats.org/officeDocument/2006/relationships/control" Target="activeX/activeX18.xml"/><Relationship Id="rId105" Type="http://schemas.openxmlformats.org/officeDocument/2006/relationships/control" Target="activeX/activeX79.xml"/><Relationship Id="rId126" Type="http://schemas.openxmlformats.org/officeDocument/2006/relationships/control" Target="activeX/activeX95.xml"/><Relationship Id="rId147" Type="http://schemas.openxmlformats.org/officeDocument/2006/relationships/control" Target="activeX/activeX114.xml"/><Relationship Id="rId168" Type="http://schemas.openxmlformats.org/officeDocument/2006/relationships/control" Target="activeX/activeX132.xml"/><Relationship Id="rId51" Type="http://schemas.openxmlformats.org/officeDocument/2006/relationships/control" Target="activeX/activeX35.xml"/><Relationship Id="rId72" Type="http://schemas.openxmlformats.org/officeDocument/2006/relationships/control" Target="activeX/activeX51.xml"/><Relationship Id="rId93" Type="http://schemas.openxmlformats.org/officeDocument/2006/relationships/image" Target="media/image19.wmf"/><Relationship Id="rId189" Type="http://schemas.openxmlformats.org/officeDocument/2006/relationships/control" Target="activeX/activeX145.xml"/><Relationship Id="rId3" Type="http://schemas.openxmlformats.org/officeDocument/2006/relationships/styles" Target="styles.xml"/><Relationship Id="rId214" Type="http://schemas.openxmlformats.org/officeDocument/2006/relationships/control" Target="activeX/activeX166.xml"/><Relationship Id="rId235" Type="http://schemas.openxmlformats.org/officeDocument/2006/relationships/control" Target="activeX/activeX186.xml"/><Relationship Id="rId116" Type="http://schemas.openxmlformats.org/officeDocument/2006/relationships/image" Target="media/image24.wmf"/><Relationship Id="rId137" Type="http://schemas.openxmlformats.org/officeDocument/2006/relationships/control" Target="activeX/activeX106.xml"/><Relationship Id="rId158" Type="http://schemas.openxmlformats.org/officeDocument/2006/relationships/control" Target="activeX/activeX125.xml"/><Relationship Id="rId20" Type="http://schemas.openxmlformats.org/officeDocument/2006/relationships/control" Target="activeX/activeX8.xml"/><Relationship Id="rId41" Type="http://schemas.openxmlformats.org/officeDocument/2006/relationships/image" Target="media/image8.wmf"/><Relationship Id="rId62" Type="http://schemas.openxmlformats.org/officeDocument/2006/relationships/image" Target="media/image15.wmf"/><Relationship Id="rId83" Type="http://schemas.openxmlformats.org/officeDocument/2006/relationships/image" Target="media/image16.wmf"/><Relationship Id="rId179" Type="http://schemas.openxmlformats.org/officeDocument/2006/relationships/image" Target="media/image33.wmf"/><Relationship Id="rId190" Type="http://schemas.openxmlformats.org/officeDocument/2006/relationships/control" Target="activeX/activeX146.xml"/><Relationship Id="rId204" Type="http://schemas.openxmlformats.org/officeDocument/2006/relationships/control" Target="activeX/activeX158.xml"/><Relationship Id="rId225" Type="http://schemas.openxmlformats.org/officeDocument/2006/relationships/control" Target="activeX/activeX176.xml"/><Relationship Id="rId246" Type="http://schemas.openxmlformats.org/officeDocument/2006/relationships/theme" Target="theme/theme1.xml"/><Relationship Id="rId106" Type="http://schemas.openxmlformats.org/officeDocument/2006/relationships/control" Target="activeX/activeX80.xml"/><Relationship Id="rId127" Type="http://schemas.openxmlformats.org/officeDocument/2006/relationships/control" Target="activeX/activeX96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D8E9-AA6E-4680-AC43-73AD9346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21</Pages>
  <Words>7545</Words>
  <Characters>45271</Characters>
  <Application>Microsoft Office Word</Application>
  <DocSecurity>0</DocSecurity>
  <Lines>377</Lines>
  <Paragraphs>105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52711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Maczarek-Nowakowska Ewa</cp:lastModifiedBy>
  <cp:revision>9</cp:revision>
  <cp:lastPrinted>2025-01-28T11:06:00Z</cp:lastPrinted>
  <dcterms:created xsi:type="dcterms:W3CDTF">2024-08-16T08:53:00Z</dcterms:created>
  <dcterms:modified xsi:type="dcterms:W3CDTF">2025-01-29T09:38:00Z</dcterms:modified>
</cp:coreProperties>
</file>