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14CDF1" w14:textId="486859F9" w:rsidR="00014A48" w:rsidRPr="00183A1E" w:rsidRDefault="00014A48">
      <w:pPr>
        <w:tabs>
          <w:tab w:val="left" w:pos="5812"/>
        </w:tabs>
        <w:jc w:val="right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i/>
          <w:szCs w:val="24"/>
        </w:rPr>
        <w:t xml:space="preserve">znak sprawy: </w:t>
      </w:r>
      <w:r w:rsidR="00DE6EC8">
        <w:rPr>
          <w:rFonts w:ascii="Calibri" w:hAnsi="Calibri" w:cs="Calibri"/>
          <w:b/>
          <w:i/>
          <w:szCs w:val="24"/>
        </w:rPr>
        <w:t>………………………..</w:t>
      </w:r>
    </w:p>
    <w:p w14:paraId="622D7C9A" w14:textId="77777777" w:rsidR="00014A48" w:rsidRPr="00183A1E" w:rsidRDefault="00014A48">
      <w:pPr>
        <w:tabs>
          <w:tab w:val="left" w:pos="5812"/>
        </w:tabs>
        <w:rPr>
          <w:rFonts w:ascii="Calibri" w:hAnsi="Calibri" w:cs="Calibri"/>
          <w:b/>
          <w:i/>
          <w:szCs w:val="24"/>
        </w:rPr>
      </w:pPr>
    </w:p>
    <w:p w14:paraId="061208EC" w14:textId="77777777" w:rsidR="00014A48" w:rsidRPr="00183A1E" w:rsidRDefault="00014A48">
      <w:pPr>
        <w:tabs>
          <w:tab w:val="left" w:pos="5529"/>
        </w:tabs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ab/>
      </w:r>
    </w:p>
    <w:p w14:paraId="7CED0B90" w14:textId="77777777" w:rsidR="00014A48" w:rsidRPr="00183A1E" w:rsidRDefault="004C68B9">
      <w:pPr>
        <w:tabs>
          <w:tab w:val="left" w:pos="5529"/>
        </w:tabs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noProof/>
          <w:szCs w:val="24"/>
          <w:vertAlign w:val="subscript"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83FD755" wp14:editId="4434D2D6">
                <wp:simplePos x="0" y="0"/>
                <wp:positionH relativeFrom="column">
                  <wp:posOffset>3442970</wp:posOffset>
                </wp:positionH>
                <wp:positionV relativeFrom="paragraph">
                  <wp:posOffset>-8890</wp:posOffset>
                </wp:positionV>
                <wp:extent cx="2290445" cy="684530"/>
                <wp:effectExtent l="8255" t="12700" r="635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2374D" w14:textId="77777777" w:rsidR="00014A48" w:rsidRDefault="00014A48">
                            <w:pPr>
                              <w:tabs>
                                <w:tab w:val="left" w:pos="5103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Powiatowy Urząd Pracy</w:t>
                            </w:r>
                          </w:p>
                          <w:p w14:paraId="04105BD2" w14:textId="75D6CAF8" w:rsidR="00014A48" w:rsidRDefault="00014A4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 </w:t>
                            </w:r>
                            <w:r w:rsidR="00D21BB8">
                              <w:rPr>
                                <w:b/>
                                <w:sz w:val="28"/>
                                <w:szCs w:val="28"/>
                              </w:rPr>
                              <w:t>Jeleniej Górze</w:t>
                            </w:r>
                          </w:p>
                          <w:p w14:paraId="029F2869" w14:textId="77777777" w:rsidR="00014A48" w:rsidRDefault="00014A48">
                            <w:pPr>
                              <w:jc w:val="center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14:paraId="2EDE0290" w14:textId="77777777" w:rsidR="00014A48" w:rsidRDefault="00014A48">
                            <w:pPr>
                              <w:jc w:val="center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14:paraId="16150D8F" w14:textId="77777777" w:rsidR="00014A48" w:rsidRDefault="00014A4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0B5D6C1" w14:textId="77777777" w:rsidR="00014A48" w:rsidRDefault="00014A4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z w:val="20"/>
                                <w:vertAlign w:val="subscript"/>
                              </w:rPr>
                              <w:t>....</w:t>
                            </w:r>
                            <w:r>
                              <w:rPr>
                                <w:b/>
                                <w:sz w:val="20"/>
                              </w:rPr>
                              <w:t>.5140.</w:t>
                            </w:r>
                            <w:r>
                              <w:rPr>
                                <w:b/>
                                <w:sz w:val="20"/>
                                <w:vertAlign w:val="subscript"/>
                              </w:rPr>
                              <w:t>…………………….</w:t>
                            </w:r>
                            <w:r>
                              <w:rPr>
                                <w:b/>
                                <w:sz w:val="20"/>
                              </w:rPr>
                              <w:t>.201</w:t>
                            </w:r>
                            <w:r>
                              <w:rPr>
                                <w:b/>
                                <w:sz w:val="20"/>
                                <w:vertAlign w:val="subscript"/>
                              </w:rPr>
                              <w:t>…..</w:t>
                            </w:r>
                          </w:p>
                          <w:p w14:paraId="1AFC7F9C" w14:textId="77777777" w:rsidR="00014A48" w:rsidRDefault="00014A48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FD7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1pt;margin-top:-.7pt;width:180.35pt;height:53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" strokecolor="white">
                <v:textbox>
                  <w:txbxContent>
                    <w:p w14:paraId="2402374D" w14:textId="77777777" w:rsidR="00014A48" w:rsidRDefault="00014A48">
                      <w:pPr>
                        <w:tabs>
                          <w:tab w:val="left" w:pos="5103"/>
                        </w:tabs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Powiatowy Urząd Pracy</w:t>
                      </w:r>
                    </w:p>
                    <w:p w14:paraId="04105BD2" w14:textId="75D6CAF8" w:rsidR="00014A48" w:rsidRDefault="00014A48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 </w:t>
                      </w:r>
                      <w:r w:rsidR="00D21BB8">
                        <w:rPr>
                          <w:b/>
                          <w:sz w:val="28"/>
                          <w:szCs w:val="28"/>
                        </w:rPr>
                        <w:t>Jeleniej Górze</w:t>
                      </w:r>
                    </w:p>
                    <w:p w14:paraId="029F2869" w14:textId="77777777" w:rsidR="00014A48" w:rsidRDefault="00014A48">
                      <w:pPr>
                        <w:jc w:val="center"/>
                        <w:rPr>
                          <w:b/>
                          <w:sz w:val="20"/>
                          <w:szCs w:val="28"/>
                        </w:rPr>
                      </w:pPr>
                    </w:p>
                    <w:p w14:paraId="2EDE0290" w14:textId="77777777" w:rsidR="00014A48" w:rsidRDefault="00014A48">
                      <w:pPr>
                        <w:jc w:val="center"/>
                        <w:rPr>
                          <w:b/>
                          <w:sz w:val="20"/>
                          <w:szCs w:val="28"/>
                        </w:rPr>
                      </w:pPr>
                    </w:p>
                    <w:p w14:paraId="16150D8F" w14:textId="77777777" w:rsidR="00014A48" w:rsidRDefault="00014A48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40B5D6C1" w14:textId="77777777" w:rsidR="00014A48" w:rsidRDefault="00014A48">
                      <w:pPr>
                        <w:jc w:val="center"/>
                      </w:pPr>
                      <w:r>
                        <w:rPr>
                          <w:b/>
                          <w:sz w:val="20"/>
                        </w:rPr>
                        <w:t>C</w:t>
                      </w:r>
                      <w:r>
                        <w:rPr>
                          <w:b/>
                          <w:sz w:val="20"/>
                          <w:vertAlign w:val="subscript"/>
                        </w:rPr>
                        <w:t>....</w:t>
                      </w:r>
                      <w:r>
                        <w:rPr>
                          <w:b/>
                          <w:sz w:val="20"/>
                        </w:rPr>
                        <w:t>.5140.</w:t>
                      </w:r>
                      <w:r>
                        <w:rPr>
                          <w:b/>
                          <w:sz w:val="20"/>
                          <w:vertAlign w:val="subscript"/>
                        </w:rPr>
                        <w:t>…………………….</w:t>
                      </w:r>
                      <w:r>
                        <w:rPr>
                          <w:b/>
                          <w:sz w:val="20"/>
                        </w:rPr>
                        <w:t>.201</w:t>
                      </w:r>
                      <w:r>
                        <w:rPr>
                          <w:b/>
                          <w:sz w:val="20"/>
                          <w:vertAlign w:val="subscript"/>
                        </w:rPr>
                        <w:t>…..</w:t>
                      </w:r>
                    </w:p>
                    <w:p w14:paraId="1AFC7F9C" w14:textId="77777777" w:rsidR="00014A48" w:rsidRDefault="00014A48">
                      <w:pPr>
                        <w:rPr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A48" w:rsidRPr="00183A1E">
        <w:rPr>
          <w:rFonts w:ascii="Calibri" w:hAnsi="Calibri" w:cs="Calibri"/>
          <w:szCs w:val="24"/>
          <w:vertAlign w:val="subscript"/>
        </w:rPr>
        <w:t>......................................................................................................</w:t>
      </w:r>
      <w:r w:rsidR="00014A48" w:rsidRPr="00183A1E">
        <w:rPr>
          <w:rFonts w:ascii="Calibri" w:hAnsi="Calibri" w:cs="Calibri"/>
          <w:szCs w:val="24"/>
        </w:rPr>
        <w:tab/>
      </w:r>
    </w:p>
    <w:p w14:paraId="2CE19E9B" w14:textId="77777777" w:rsidR="00014A48" w:rsidRPr="00183A1E" w:rsidRDefault="00014A48">
      <w:pPr>
        <w:tabs>
          <w:tab w:val="left" w:pos="5812"/>
        </w:tabs>
        <w:rPr>
          <w:rFonts w:ascii="Calibri" w:hAnsi="Calibri" w:cs="Calibri"/>
          <w:szCs w:val="24"/>
        </w:rPr>
      </w:pPr>
      <w:r w:rsidRPr="00183A1E">
        <w:rPr>
          <w:rFonts w:ascii="Calibri" w:eastAsia="Arial" w:hAnsi="Calibri" w:cs="Calibri"/>
          <w:szCs w:val="24"/>
          <w:vertAlign w:val="superscript"/>
        </w:rPr>
        <w:t xml:space="preserve">       </w:t>
      </w:r>
      <w:r w:rsidRPr="00183A1E">
        <w:rPr>
          <w:rFonts w:ascii="Calibri" w:hAnsi="Calibri" w:cs="Calibri"/>
          <w:szCs w:val="24"/>
          <w:vertAlign w:val="superscript"/>
        </w:rPr>
        <w:t>(data wpływu do PUP, poz. w rejestrze)</w:t>
      </w:r>
    </w:p>
    <w:p w14:paraId="668E6D8F" w14:textId="77777777" w:rsidR="00014A48" w:rsidRPr="00183A1E" w:rsidRDefault="00014A48">
      <w:pPr>
        <w:tabs>
          <w:tab w:val="left" w:pos="5954"/>
        </w:tabs>
        <w:spacing w:line="276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ab/>
      </w:r>
    </w:p>
    <w:p w14:paraId="010DEB35" w14:textId="77777777" w:rsidR="00014A48" w:rsidRPr="00183A1E" w:rsidRDefault="00014A48">
      <w:pPr>
        <w:rPr>
          <w:rFonts w:ascii="Calibri" w:hAnsi="Calibri" w:cs="Calibri"/>
          <w:szCs w:val="24"/>
        </w:rPr>
      </w:pPr>
    </w:p>
    <w:p w14:paraId="0E050515" w14:textId="28AAD25B" w:rsidR="00014A48" w:rsidRPr="00183A1E" w:rsidRDefault="00014A48">
      <w:pPr>
        <w:jc w:val="center"/>
        <w:rPr>
          <w:rFonts w:ascii="Calibri" w:hAnsi="Calibri" w:cs="Calibri"/>
          <w:szCs w:val="24"/>
        </w:rPr>
      </w:pPr>
      <w:r w:rsidRPr="006E5CA0">
        <w:rPr>
          <w:rFonts w:ascii="Calibri" w:hAnsi="Calibri" w:cs="Calibri"/>
          <w:b/>
          <w:sz w:val="28"/>
          <w:szCs w:val="24"/>
        </w:rPr>
        <w:t>WNIOSEK O SKIEROWANIE NA</w:t>
      </w:r>
      <w:r w:rsidR="00C4124E">
        <w:rPr>
          <w:rFonts w:ascii="Calibri" w:hAnsi="Calibri" w:cs="Calibri"/>
          <w:b/>
          <w:sz w:val="28"/>
          <w:szCs w:val="24"/>
        </w:rPr>
        <w:t xml:space="preserve"> WYBRANE</w:t>
      </w:r>
      <w:r w:rsidRPr="006E5CA0">
        <w:rPr>
          <w:rFonts w:ascii="Calibri" w:hAnsi="Calibri" w:cs="Calibri"/>
          <w:b/>
          <w:sz w:val="28"/>
          <w:szCs w:val="24"/>
        </w:rPr>
        <w:t xml:space="preserve"> SZKOLENIE </w:t>
      </w:r>
    </w:p>
    <w:p w14:paraId="71A0AC47" w14:textId="31C5A631" w:rsidR="00E30EE5" w:rsidRPr="00183A1E" w:rsidRDefault="00014A48" w:rsidP="00E30EE5">
      <w:pPr>
        <w:jc w:val="center"/>
        <w:rPr>
          <w:rFonts w:ascii="Calibri" w:hAnsi="Calibri" w:cs="Calibri"/>
          <w:sz w:val="20"/>
        </w:rPr>
      </w:pPr>
      <w:r w:rsidRPr="00183A1E">
        <w:rPr>
          <w:rFonts w:ascii="Calibri" w:hAnsi="Calibri" w:cs="Calibri"/>
          <w:sz w:val="20"/>
        </w:rPr>
        <w:t xml:space="preserve">(ZŁOŻENIE WNIOSKU NIE ZWALNIA Z OBOWIĄZKU </w:t>
      </w:r>
      <w:r w:rsidR="00C4124E">
        <w:rPr>
          <w:rFonts w:ascii="Calibri" w:hAnsi="Calibri" w:cs="Calibri"/>
          <w:sz w:val="20"/>
        </w:rPr>
        <w:t>UTRZYMYWANIA KONTAKTU Z URZĘDEM PRACY</w:t>
      </w:r>
      <w:r w:rsidRPr="00183A1E">
        <w:rPr>
          <w:rFonts w:ascii="Calibri" w:hAnsi="Calibri" w:cs="Calibri"/>
          <w:sz w:val="20"/>
        </w:rPr>
        <w:t>)</w:t>
      </w:r>
    </w:p>
    <w:p w14:paraId="12DF40CD" w14:textId="2E6B8424" w:rsidR="00517146" w:rsidRPr="00594F6B" w:rsidRDefault="00014A48" w:rsidP="00517146">
      <w:pPr>
        <w:spacing w:line="220" w:lineRule="exact"/>
        <w:rPr>
          <w:rFonts w:asciiTheme="minorHAnsi" w:hAnsiTheme="minorHAnsi" w:cstheme="minorHAnsi"/>
          <w:i/>
          <w:kern w:val="1"/>
          <w:sz w:val="22"/>
          <w:szCs w:val="22"/>
          <w:lang w:eastAsia="ar-SA"/>
        </w:rPr>
      </w:pPr>
      <w:r w:rsidRPr="00594F6B">
        <w:rPr>
          <w:rFonts w:asciiTheme="minorHAnsi" w:hAnsiTheme="minorHAnsi" w:cstheme="minorHAnsi"/>
          <w:i/>
          <w:sz w:val="22"/>
          <w:szCs w:val="22"/>
          <w:u w:val="single"/>
        </w:rPr>
        <w:t>Podstawa prawna:</w:t>
      </w:r>
      <w:r w:rsidRPr="00594F6B">
        <w:rPr>
          <w:rFonts w:asciiTheme="minorHAnsi" w:hAnsiTheme="minorHAnsi" w:cstheme="minorHAnsi"/>
          <w:i/>
          <w:sz w:val="22"/>
          <w:szCs w:val="22"/>
        </w:rPr>
        <w:t xml:space="preserve"> art. </w:t>
      </w:r>
      <w:r w:rsidR="005178DF" w:rsidRPr="00594F6B">
        <w:rPr>
          <w:rFonts w:asciiTheme="minorHAnsi" w:hAnsiTheme="minorHAnsi" w:cstheme="minorHAnsi"/>
          <w:i/>
          <w:sz w:val="22"/>
          <w:szCs w:val="22"/>
        </w:rPr>
        <w:t>99 ust. 1 pkt. 1)</w:t>
      </w:r>
      <w:r w:rsidR="00F20A5B">
        <w:rPr>
          <w:rFonts w:asciiTheme="minorHAnsi" w:hAnsiTheme="minorHAnsi" w:cstheme="minorHAnsi"/>
          <w:i/>
          <w:sz w:val="22"/>
          <w:szCs w:val="22"/>
        </w:rPr>
        <w:t xml:space="preserve"> i 3)</w:t>
      </w:r>
      <w:r w:rsidR="005178DF" w:rsidRPr="00594F6B">
        <w:rPr>
          <w:rFonts w:asciiTheme="minorHAnsi" w:hAnsiTheme="minorHAnsi" w:cstheme="minorHAnsi"/>
          <w:i/>
          <w:sz w:val="22"/>
          <w:szCs w:val="22"/>
        </w:rPr>
        <w:t xml:space="preserve"> ustawy z dnia 20 marca 2025 o rynku pracy i służbach zatrudnienia</w:t>
      </w:r>
      <w:r w:rsidR="00E30EE5" w:rsidRPr="00594F6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94F6B">
        <w:rPr>
          <w:rFonts w:asciiTheme="minorHAnsi" w:hAnsiTheme="minorHAnsi" w:cstheme="minorHAnsi"/>
          <w:i/>
          <w:sz w:val="22"/>
          <w:szCs w:val="22"/>
        </w:rPr>
        <w:t xml:space="preserve">(Dz. U. </w:t>
      </w:r>
      <w:r w:rsidR="002B682C" w:rsidRPr="00594F6B">
        <w:rPr>
          <w:rFonts w:asciiTheme="minorHAnsi" w:hAnsiTheme="minorHAnsi" w:cstheme="minorHAnsi"/>
          <w:i/>
          <w:sz w:val="22"/>
          <w:szCs w:val="22"/>
        </w:rPr>
        <w:t>z 20</w:t>
      </w:r>
      <w:r w:rsidR="00C4124E" w:rsidRPr="00594F6B">
        <w:rPr>
          <w:rFonts w:asciiTheme="minorHAnsi" w:hAnsiTheme="minorHAnsi" w:cstheme="minorHAnsi"/>
          <w:i/>
          <w:sz w:val="22"/>
          <w:szCs w:val="22"/>
        </w:rPr>
        <w:t>25</w:t>
      </w:r>
      <w:r w:rsidR="002B682C" w:rsidRPr="00594F6B">
        <w:rPr>
          <w:rFonts w:asciiTheme="minorHAnsi" w:hAnsiTheme="minorHAnsi" w:cstheme="minorHAnsi"/>
          <w:i/>
          <w:sz w:val="22"/>
          <w:szCs w:val="22"/>
        </w:rPr>
        <w:t>r.</w:t>
      </w:r>
      <w:r w:rsidRPr="00594F6B">
        <w:rPr>
          <w:rFonts w:asciiTheme="minorHAnsi" w:hAnsiTheme="minorHAnsi" w:cstheme="minorHAnsi"/>
          <w:i/>
          <w:sz w:val="22"/>
          <w:szCs w:val="22"/>
        </w:rPr>
        <w:t>, poz. 6</w:t>
      </w:r>
      <w:r w:rsidR="00594F6B" w:rsidRPr="00594F6B">
        <w:rPr>
          <w:rFonts w:asciiTheme="minorHAnsi" w:hAnsiTheme="minorHAnsi" w:cstheme="minorHAnsi"/>
          <w:i/>
          <w:sz w:val="22"/>
          <w:szCs w:val="22"/>
        </w:rPr>
        <w:t>2</w:t>
      </w:r>
      <w:r w:rsidR="00C4124E" w:rsidRPr="00594F6B">
        <w:rPr>
          <w:rFonts w:asciiTheme="minorHAnsi" w:hAnsiTheme="minorHAnsi" w:cstheme="minorHAnsi"/>
          <w:i/>
          <w:sz w:val="22"/>
          <w:szCs w:val="22"/>
        </w:rPr>
        <w:t>0</w:t>
      </w:r>
      <w:r w:rsidRPr="00594F6B">
        <w:rPr>
          <w:rFonts w:asciiTheme="minorHAnsi" w:hAnsiTheme="minorHAnsi" w:cstheme="minorHAnsi"/>
          <w:i/>
          <w:sz w:val="22"/>
          <w:szCs w:val="22"/>
        </w:rPr>
        <w:t>)</w:t>
      </w:r>
      <w:r w:rsidR="00517146" w:rsidRPr="00594F6B">
        <w:rPr>
          <w:rFonts w:asciiTheme="minorHAnsi" w:hAnsiTheme="minorHAnsi" w:cstheme="minorHAnsi"/>
          <w:i/>
          <w:kern w:val="1"/>
          <w:sz w:val="22"/>
          <w:szCs w:val="22"/>
          <w:lang w:eastAsia="ar-SA"/>
        </w:rPr>
        <w:t xml:space="preserve"> oraz rozporządzenia Ministra Pracy i Polityki Społecznej z dnia 14 maja 2014r. w sprawie szczegółowych warunków oraz trybu i sposobów prowadzenia usług rynku pracy</w:t>
      </w:r>
      <w:r w:rsidR="00594F6B" w:rsidRPr="00594F6B">
        <w:rPr>
          <w:rFonts w:asciiTheme="minorHAnsi" w:hAnsiTheme="minorHAnsi" w:cstheme="minorHAnsi"/>
          <w:i/>
          <w:kern w:val="1"/>
          <w:sz w:val="22"/>
          <w:szCs w:val="22"/>
          <w:lang w:eastAsia="ar-SA"/>
        </w:rPr>
        <w:t xml:space="preserve"> (Dz.U. z 2014r., </w:t>
      </w:r>
      <w:proofErr w:type="spellStart"/>
      <w:r w:rsidR="00594F6B" w:rsidRPr="00594F6B">
        <w:rPr>
          <w:rFonts w:asciiTheme="minorHAnsi" w:hAnsiTheme="minorHAnsi" w:cstheme="minorHAnsi"/>
          <w:i/>
          <w:kern w:val="1"/>
          <w:sz w:val="22"/>
          <w:szCs w:val="22"/>
          <w:lang w:eastAsia="ar-SA"/>
        </w:rPr>
        <w:t>poz</w:t>
      </w:r>
      <w:proofErr w:type="spellEnd"/>
      <w:r w:rsidR="00594F6B" w:rsidRPr="00594F6B">
        <w:rPr>
          <w:rFonts w:asciiTheme="minorHAnsi" w:hAnsiTheme="minorHAnsi" w:cstheme="minorHAnsi"/>
          <w:i/>
          <w:kern w:val="1"/>
          <w:sz w:val="22"/>
          <w:szCs w:val="22"/>
          <w:lang w:eastAsia="ar-SA"/>
        </w:rPr>
        <w:t xml:space="preserve"> 667)</w:t>
      </w:r>
      <w:r w:rsidR="00517146" w:rsidRPr="00594F6B">
        <w:rPr>
          <w:rFonts w:asciiTheme="minorHAnsi" w:hAnsiTheme="minorHAnsi" w:cstheme="minorHAnsi"/>
          <w:i/>
          <w:kern w:val="1"/>
          <w:sz w:val="22"/>
          <w:szCs w:val="22"/>
          <w:lang w:eastAsia="ar-SA"/>
        </w:rPr>
        <w:t>.</w:t>
      </w:r>
    </w:p>
    <w:p w14:paraId="56B5EEB7" w14:textId="77777777" w:rsidR="00517146" w:rsidRDefault="00517146" w:rsidP="00517146">
      <w:pPr>
        <w:spacing w:line="220" w:lineRule="exact"/>
        <w:rPr>
          <w:i/>
          <w:kern w:val="1"/>
          <w:sz w:val="18"/>
          <w:szCs w:val="18"/>
          <w:lang w:eastAsia="ar-SA"/>
        </w:rPr>
      </w:pPr>
    </w:p>
    <w:p w14:paraId="2630B46A" w14:textId="77777777" w:rsidR="00517146" w:rsidRPr="009279D3" w:rsidRDefault="00517146" w:rsidP="00517146">
      <w:pPr>
        <w:spacing w:line="220" w:lineRule="exact"/>
        <w:rPr>
          <w:rFonts w:asciiTheme="minorHAnsi" w:hAnsiTheme="minorHAnsi" w:cstheme="minorHAnsi"/>
          <w:b/>
          <w:kern w:val="1"/>
          <w:szCs w:val="24"/>
          <w:lang w:eastAsia="ar-SA"/>
        </w:rPr>
      </w:pPr>
      <w:r w:rsidRPr="009279D3">
        <w:rPr>
          <w:rFonts w:asciiTheme="minorHAnsi" w:hAnsiTheme="minorHAnsi" w:cstheme="minorHAnsi"/>
          <w:b/>
          <w:kern w:val="1"/>
          <w:szCs w:val="24"/>
          <w:lang w:eastAsia="ar-SA"/>
        </w:rPr>
        <w:t xml:space="preserve">Pouczenie: </w:t>
      </w:r>
    </w:p>
    <w:p w14:paraId="35861E8D" w14:textId="77777777" w:rsidR="00517146" w:rsidRPr="009279D3" w:rsidRDefault="00517146" w:rsidP="009279D3">
      <w:pPr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9279D3">
        <w:rPr>
          <w:rFonts w:asciiTheme="minorHAnsi" w:hAnsiTheme="minorHAnsi" w:cstheme="minorHAnsi"/>
          <w:kern w:val="1"/>
          <w:sz w:val="22"/>
          <w:szCs w:val="22"/>
          <w:lang w:eastAsia="ar-SA"/>
        </w:rPr>
        <w:t>1. W celu właściwego wypełnienia wniosku, prosimy o staranne jego przeczytanie.</w:t>
      </w:r>
    </w:p>
    <w:p w14:paraId="754ECB1B" w14:textId="77777777" w:rsidR="00517146" w:rsidRPr="009279D3" w:rsidRDefault="00517146" w:rsidP="009279D3">
      <w:pPr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9279D3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2. Wniosek należy wypełnić czytelnie oraz nie należy usuwać i modyfikować elementów wniosku. </w:t>
      </w:r>
    </w:p>
    <w:p w14:paraId="6AD2BA60" w14:textId="77777777" w:rsidR="00517146" w:rsidRPr="009279D3" w:rsidRDefault="00517146" w:rsidP="009279D3">
      <w:pPr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9279D3">
        <w:rPr>
          <w:rFonts w:asciiTheme="minorHAnsi" w:hAnsiTheme="minorHAnsi" w:cstheme="minorHAnsi"/>
          <w:kern w:val="1"/>
          <w:sz w:val="22"/>
          <w:szCs w:val="22"/>
          <w:lang w:eastAsia="ar-SA"/>
        </w:rPr>
        <w:t>3. Złożenie wniosku nie gwarantuje sfinansowania kosztów szkolenia.</w:t>
      </w:r>
    </w:p>
    <w:p w14:paraId="3144E08C" w14:textId="77777777" w:rsidR="00517146" w:rsidRPr="009279D3" w:rsidRDefault="00517146" w:rsidP="009279D3">
      <w:pPr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9279D3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4. Od negatywnego stanowiska Powiatowego Urzędu Pracy nie przysługuje odwołanie. </w:t>
      </w:r>
    </w:p>
    <w:p w14:paraId="3A673573" w14:textId="61103293" w:rsidR="00517146" w:rsidRPr="009279D3" w:rsidRDefault="00517146" w:rsidP="009279D3">
      <w:pPr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9279D3">
        <w:rPr>
          <w:rFonts w:asciiTheme="minorHAnsi" w:hAnsiTheme="minorHAnsi" w:cstheme="minorHAnsi"/>
          <w:kern w:val="1"/>
          <w:sz w:val="22"/>
          <w:szCs w:val="22"/>
          <w:lang w:eastAsia="ar-SA"/>
        </w:rPr>
        <w:t>5. Złożony wniosek wraz z załącznikami nie podlega zwrotowi.</w:t>
      </w:r>
    </w:p>
    <w:p w14:paraId="6AF72419" w14:textId="77777777" w:rsidR="00517146" w:rsidRPr="00847AF8" w:rsidRDefault="00517146" w:rsidP="00517146">
      <w:pPr>
        <w:spacing w:line="220" w:lineRule="exact"/>
        <w:rPr>
          <w:i/>
          <w:kern w:val="1"/>
          <w:sz w:val="18"/>
          <w:szCs w:val="18"/>
          <w:lang w:eastAsia="ar-SA"/>
        </w:rPr>
      </w:pPr>
    </w:p>
    <w:p w14:paraId="0A588A09" w14:textId="77777777" w:rsidR="00014A48" w:rsidRPr="00183A1E" w:rsidRDefault="00014A48">
      <w:pPr>
        <w:numPr>
          <w:ilvl w:val="0"/>
          <w:numId w:val="6"/>
        </w:numPr>
        <w:ind w:left="567" w:hanging="567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b/>
          <w:szCs w:val="24"/>
        </w:rPr>
        <w:t>NAZWA WNIOSKOWANEGO SZKOLENIA</w:t>
      </w:r>
    </w:p>
    <w:p w14:paraId="01B42768" w14:textId="77777777" w:rsidR="00014A48" w:rsidRPr="0058232E" w:rsidRDefault="00014A48">
      <w:pPr>
        <w:ind w:left="567"/>
        <w:jc w:val="both"/>
        <w:rPr>
          <w:rFonts w:ascii="Calibri" w:hAnsi="Calibri" w:cs="Calibri"/>
          <w:sz w:val="14"/>
          <w:szCs w:val="14"/>
        </w:rPr>
      </w:pPr>
      <w:r w:rsidRPr="00183A1E">
        <w:rPr>
          <w:rFonts w:ascii="Calibri" w:eastAsia="Arial" w:hAnsi="Calibri" w:cs="Calibri"/>
          <w:b/>
          <w:szCs w:val="24"/>
        </w:rPr>
        <w:t xml:space="preserve"> </w:t>
      </w:r>
    </w:p>
    <w:p w14:paraId="775873BB" w14:textId="77777777" w:rsidR="00014A48" w:rsidRDefault="00014A48" w:rsidP="004C68B9">
      <w:pPr>
        <w:ind w:left="360"/>
        <w:jc w:val="both"/>
        <w:rPr>
          <w:rFonts w:ascii="Calibri" w:hAnsi="Calibri" w:cs="Calibri"/>
          <w:szCs w:val="24"/>
          <w:vertAlign w:val="subscript"/>
        </w:rPr>
      </w:pP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………………………………………………………………..</w:t>
      </w: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</w:t>
      </w:r>
    </w:p>
    <w:p w14:paraId="477764C0" w14:textId="77777777" w:rsidR="00323AB5" w:rsidRDefault="00323AB5" w:rsidP="004C68B9">
      <w:pPr>
        <w:ind w:left="360"/>
        <w:jc w:val="both"/>
        <w:rPr>
          <w:rFonts w:ascii="Calibri" w:hAnsi="Calibri" w:cs="Calibri"/>
          <w:szCs w:val="24"/>
          <w:vertAlign w:val="subscript"/>
        </w:rPr>
      </w:pPr>
    </w:p>
    <w:p w14:paraId="4796B3EA" w14:textId="4A60FE4E" w:rsidR="00DB014F" w:rsidRPr="00323AB5" w:rsidRDefault="00DB014F" w:rsidP="00323AB5">
      <w:pPr>
        <w:tabs>
          <w:tab w:val="left" w:pos="2835"/>
        </w:tabs>
        <w:ind w:left="3119" w:hanging="3043"/>
        <w:jc w:val="both"/>
        <w:rPr>
          <w:rFonts w:ascii="Calibri" w:hAnsi="Calibri" w:cs="Calibri"/>
          <w:szCs w:val="24"/>
          <w:vertAlign w:val="subscript"/>
        </w:rPr>
      </w:pPr>
      <w:r w:rsidRPr="007F19A3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19A3">
        <w:rPr>
          <w:rFonts w:ascii="Calibri" w:hAnsi="Calibri" w:cs="Calibri"/>
          <w:szCs w:val="24"/>
        </w:rPr>
        <w:instrText xml:space="preserve"> FORMCHECKBOX </w:instrText>
      </w:r>
      <w:r w:rsidRPr="007F19A3">
        <w:rPr>
          <w:rFonts w:ascii="Calibri" w:hAnsi="Calibri" w:cs="Calibri"/>
          <w:szCs w:val="24"/>
        </w:rPr>
      </w:r>
      <w:r w:rsidRPr="007F19A3">
        <w:rPr>
          <w:rFonts w:ascii="Calibri" w:hAnsi="Calibri" w:cs="Calibri"/>
          <w:szCs w:val="24"/>
        </w:rPr>
        <w:fldChar w:fldCharType="separate"/>
      </w:r>
      <w:r w:rsidRPr="007F19A3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 xml:space="preserve"> szkolenie </w:t>
      </w:r>
      <w:r>
        <w:rPr>
          <w:rFonts w:ascii="Calibri" w:hAnsi="Calibri" w:cs="Calibri"/>
          <w:szCs w:val="24"/>
        </w:rPr>
        <w:tab/>
      </w:r>
      <w:r w:rsidRPr="007F19A3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19A3">
        <w:rPr>
          <w:rFonts w:ascii="Calibri" w:hAnsi="Calibri" w:cs="Calibri"/>
          <w:szCs w:val="24"/>
        </w:rPr>
        <w:instrText xml:space="preserve"> FORMCHECKBOX </w:instrText>
      </w:r>
      <w:r w:rsidRPr="007F19A3">
        <w:rPr>
          <w:rFonts w:ascii="Calibri" w:hAnsi="Calibri" w:cs="Calibri"/>
          <w:szCs w:val="24"/>
        </w:rPr>
      </w:r>
      <w:r w:rsidRPr="007F19A3">
        <w:rPr>
          <w:rFonts w:ascii="Calibri" w:hAnsi="Calibri" w:cs="Calibri"/>
          <w:szCs w:val="24"/>
        </w:rPr>
        <w:fldChar w:fldCharType="separate"/>
      </w:r>
      <w:r w:rsidRPr="007F19A3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 xml:space="preserve"> szkolenie oraz egzamin zewnętrzny</w:t>
      </w:r>
      <w:r w:rsidR="00174F9C">
        <w:rPr>
          <w:rFonts w:ascii="Calibri" w:hAnsi="Calibri" w:cs="Calibri"/>
          <w:szCs w:val="24"/>
        </w:rPr>
        <w:t xml:space="preserve"> potwierdzający nabycie wiedzy i umiejętności</w:t>
      </w:r>
    </w:p>
    <w:p w14:paraId="175CBA8F" w14:textId="77777777" w:rsidR="00014A48" w:rsidRPr="00183A1E" w:rsidRDefault="00014A48" w:rsidP="003D30B7">
      <w:pPr>
        <w:numPr>
          <w:ilvl w:val="0"/>
          <w:numId w:val="6"/>
        </w:numPr>
        <w:spacing w:after="240"/>
        <w:ind w:left="567" w:hanging="567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b/>
          <w:szCs w:val="24"/>
        </w:rPr>
        <w:t>DANE WNIOSKODAWCY</w:t>
      </w:r>
    </w:p>
    <w:p w14:paraId="5B6DC076" w14:textId="77777777"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- imię i nazwisko </w:t>
      </w: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………………………………………………………..</w:t>
      </w:r>
      <w:r w:rsidRPr="00183A1E">
        <w:rPr>
          <w:rFonts w:ascii="Calibri" w:hAnsi="Calibri" w:cs="Calibri"/>
          <w:szCs w:val="24"/>
          <w:vertAlign w:val="subscript"/>
        </w:rPr>
        <w:t>…………………….…………………………….……</w:t>
      </w:r>
    </w:p>
    <w:p w14:paraId="1C7D57C5" w14:textId="77777777" w:rsidR="0052700F" w:rsidRDefault="00014A48">
      <w:pPr>
        <w:spacing w:line="360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- adres korespondencyjny </w:t>
      </w:r>
      <w:r w:rsidR="0052700F">
        <w:rPr>
          <w:rFonts w:ascii="Calibri" w:hAnsi="Calibri" w:cs="Calibri"/>
          <w:sz w:val="18"/>
          <w:szCs w:val="18"/>
        </w:rPr>
        <w:t xml:space="preserve">(w przypadku cudzoziemca adres </w:t>
      </w:r>
      <w:r w:rsidRPr="00183A1E">
        <w:rPr>
          <w:rFonts w:ascii="Calibri" w:hAnsi="Calibri" w:cs="Calibri"/>
          <w:sz w:val="18"/>
          <w:szCs w:val="18"/>
        </w:rPr>
        <w:t>zamieszkania)</w:t>
      </w:r>
      <w:r w:rsidR="004E6867" w:rsidRPr="00183A1E">
        <w:rPr>
          <w:rFonts w:ascii="Calibri" w:hAnsi="Calibri" w:cs="Calibri"/>
          <w:sz w:val="18"/>
          <w:szCs w:val="18"/>
          <w:vertAlign w:val="subscript"/>
        </w:rPr>
        <w:t xml:space="preserve"> </w:t>
      </w:r>
      <w:r w:rsidR="0052700F">
        <w:rPr>
          <w:rFonts w:ascii="Calibri" w:hAnsi="Calibri" w:cs="Calibri"/>
          <w:szCs w:val="24"/>
          <w:vertAlign w:val="subscript"/>
        </w:rPr>
        <w:t>……………………………………………………………………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.</w:t>
      </w:r>
      <w:r w:rsidR="004E6867" w:rsidRPr="00183A1E">
        <w:rPr>
          <w:rFonts w:ascii="Calibri" w:hAnsi="Calibri" w:cs="Calibri"/>
          <w:szCs w:val="24"/>
        </w:rPr>
        <w:t xml:space="preserve"> </w:t>
      </w:r>
    </w:p>
    <w:p w14:paraId="0F9CDF6F" w14:textId="77777777" w:rsidR="00014A48" w:rsidRPr="00183A1E" w:rsidRDefault="00014A48">
      <w:pPr>
        <w:spacing w:line="360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bscript"/>
        </w:rPr>
        <w:t>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</w:t>
      </w:r>
      <w:r w:rsidRPr="00183A1E">
        <w:rPr>
          <w:rFonts w:ascii="Calibri" w:hAnsi="Calibri" w:cs="Calibri"/>
          <w:szCs w:val="24"/>
          <w:vertAlign w:val="subscript"/>
        </w:rPr>
        <w:t>……………………………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…………………………………………………………………………………………………………………………………………………..</w:t>
      </w:r>
      <w:r w:rsidRPr="00183A1E">
        <w:rPr>
          <w:rFonts w:ascii="Calibri" w:hAnsi="Calibri" w:cs="Calibri"/>
          <w:szCs w:val="24"/>
          <w:vertAlign w:val="subscript"/>
        </w:rPr>
        <w:t>…………</w:t>
      </w:r>
    </w:p>
    <w:p w14:paraId="10346803" w14:textId="77777777"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- PESEL </w:t>
      </w:r>
      <w:r w:rsidRPr="00183A1E">
        <w:rPr>
          <w:rFonts w:ascii="Calibri" w:hAnsi="Calibri" w:cs="Calibri"/>
          <w:szCs w:val="24"/>
          <w:vertAlign w:val="subscript"/>
        </w:rPr>
        <w:t>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……………………..</w:t>
      </w:r>
      <w:r w:rsidRPr="00183A1E">
        <w:rPr>
          <w:rFonts w:ascii="Calibri" w:hAnsi="Calibri" w:cs="Calibri"/>
          <w:szCs w:val="24"/>
          <w:vertAlign w:val="subscript"/>
        </w:rPr>
        <w:t>…………..</w:t>
      </w:r>
      <w:r w:rsidRPr="00183A1E">
        <w:rPr>
          <w:rFonts w:ascii="Calibri" w:hAnsi="Calibri" w:cs="Calibri"/>
          <w:szCs w:val="24"/>
        </w:rPr>
        <w:t xml:space="preserve"> </w:t>
      </w:r>
    </w:p>
    <w:p w14:paraId="458707E4" w14:textId="77777777"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i/>
          <w:szCs w:val="24"/>
        </w:rPr>
        <w:t>- w przypadku cudzoziemca- nr dokumentu potwierdzającego tożsamość</w:t>
      </w:r>
      <w:r w:rsidRPr="00183A1E">
        <w:rPr>
          <w:rFonts w:ascii="Calibri" w:hAnsi="Calibri" w:cs="Calibri"/>
          <w:szCs w:val="24"/>
          <w:vertAlign w:val="subscript"/>
        </w:rPr>
        <w:t>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</w:t>
      </w:r>
      <w:r w:rsidRPr="00183A1E">
        <w:rPr>
          <w:rFonts w:ascii="Calibri" w:hAnsi="Calibri" w:cs="Calibri"/>
          <w:szCs w:val="24"/>
          <w:vertAlign w:val="subscript"/>
        </w:rPr>
        <w:t>…………...</w:t>
      </w:r>
    </w:p>
    <w:p w14:paraId="684696A2" w14:textId="77777777" w:rsidR="00014A48" w:rsidRDefault="00014A48" w:rsidP="00C4124E">
      <w:pPr>
        <w:spacing w:line="360" w:lineRule="auto"/>
        <w:jc w:val="both"/>
        <w:rPr>
          <w:rFonts w:ascii="Calibri" w:hAnsi="Calibri" w:cs="Calibri"/>
          <w:szCs w:val="24"/>
          <w:vertAlign w:val="subscript"/>
        </w:rPr>
      </w:pPr>
      <w:r w:rsidRPr="00183A1E">
        <w:rPr>
          <w:rFonts w:ascii="Calibri" w:hAnsi="Calibri" w:cs="Calibri"/>
          <w:szCs w:val="24"/>
        </w:rPr>
        <w:t xml:space="preserve">- nr telefonu </w:t>
      </w:r>
      <w:r w:rsidRPr="00183A1E">
        <w:rPr>
          <w:rFonts w:ascii="Calibri" w:hAnsi="Calibri" w:cs="Calibri"/>
          <w:szCs w:val="24"/>
          <w:vertAlign w:val="subscript"/>
        </w:rPr>
        <w:t>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……………..</w:t>
      </w:r>
      <w:r w:rsidRPr="00183A1E">
        <w:rPr>
          <w:rFonts w:ascii="Calibri" w:hAnsi="Calibri" w:cs="Calibri"/>
          <w:szCs w:val="24"/>
          <w:vertAlign w:val="subscript"/>
        </w:rPr>
        <w:t xml:space="preserve">………………,  </w:t>
      </w:r>
      <w:r w:rsidRPr="00183A1E">
        <w:rPr>
          <w:rFonts w:ascii="Calibri" w:hAnsi="Calibri" w:cs="Calibri"/>
          <w:szCs w:val="24"/>
        </w:rPr>
        <w:t>e-mail:</w:t>
      </w:r>
      <w:r w:rsidRPr="00183A1E">
        <w:rPr>
          <w:rFonts w:ascii="Calibri" w:hAnsi="Calibri" w:cs="Calibri"/>
          <w:szCs w:val="24"/>
          <w:vertAlign w:val="subscript"/>
        </w:rPr>
        <w:t xml:space="preserve"> ………………………………………………………………………………</w:t>
      </w:r>
    </w:p>
    <w:p w14:paraId="0CF5D88F" w14:textId="39DE67B2" w:rsidR="0058232E" w:rsidRDefault="00C4124E" w:rsidP="0058232E">
      <w:pPr>
        <w:tabs>
          <w:tab w:val="left" w:pos="4111"/>
        </w:tabs>
        <w:spacing w:line="276" w:lineRule="auto"/>
        <w:rPr>
          <w:rFonts w:ascii="Calibri" w:hAnsi="Calibri" w:cs="Calibri"/>
          <w:szCs w:val="24"/>
        </w:rPr>
      </w:pPr>
      <w:r w:rsidRPr="00C4124E">
        <w:rPr>
          <w:rFonts w:ascii="Calibri" w:hAnsi="Calibri" w:cs="Calibri"/>
          <w:szCs w:val="24"/>
        </w:rPr>
        <w:t xml:space="preserve">- </w:t>
      </w:r>
      <w:r>
        <w:rPr>
          <w:rFonts w:ascii="Calibri" w:hAnsi="Calibri" w:cs="Calibri"/>
          <w:szCs w:val="24"/>
        </w:rPr>
        <w:t xml:space="preserve">status: </w:t>
      </w: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Pr="00183A1E">
        <w:rPr>
          <w:rFonts w:ascii="Calibri" w:hAnsi="Calibri" w:cs="Calibri"/>
          <w:szCs w:val="24"/>
        </w:rPr>
      </w:r>
      <w:r w:rsidRPr="00183A1E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>
        <w:rPr>
          <w:rFonts w:ascii="Calibri" w:hAnsi="Calibri" w:cs="Calibri"/>
          <w:szCs w:val="24"/>
        </w:rPr>
        <w:t>osoba bezrobotna</w:t>
      </w:r>
      <w:r w:rsidR="0058232E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 xml:space="preserve">      </w:t>
      </w:r>
      <w:r w:rsidR="0058232E">
        <w:rPr>
          <w:rFonts w:ascii="Calibri" w:hAnsi="Calibri" w:cs="Calibri"/>
          <w:szCs w:val="24"/>
        </w:rPr>
        <w:tab/>
      </w:r>
      <w:r w:rsidR="0058232E"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232E" w:rsidRPr="00183A1E">
        <w:rPr>
          <w:rFonts w:ascii="Calibri" w:hAnsi="Calibri" w:cs="Calibri"/>
          <w:szCs w:val="24"/>
        </w:rPr>
        <w:instrText xml:space="preserve"> FORMCHECKBOX </w:instrText>
      </w:r>
      <w:r w:rsidR="0058232E" w:rsidRPr="00183A1E">
        <w:rPr>
          <w:rFonts w:ascii="Calibri" w:hAnsi="Calibri" w:cs="Calibri"/>
          <w:szCs w:val="24"/>
        </w:rPr>
      </w:r>
      <w:r w:rsidR="0058232E" w:rsidRPr="00183A1E">
        <w:rPr>
          <w:rFonts w:ascii="Calibri" w:hAnsi="Calibri" w:cs="Calibri"/>
          <w:szCs w:val="24"/>
        </w:rPr>
        <w:fldChar w:fldCharType="separate"/>
      </w:r>
      <w:r w:rsidR="0058232E" w:rsidRPr="00183A1E">
        <w:rPr>
          <w:rFonts w:ascii="Calibri" w:hAnsi="Calibri" w:cs="Calibri"/>
          <w:szCs w:val="24"/>
        </w:rPr>
        <w:fldChar w:fldCharType="end"/>
      </w:r>
      <w:r w:rsidR="0058232E">
        <w:rPr>
          <w:rFonts w:ascii="Calibri" w:hAnsi="Calibri" w:cs="Calibri"/>
          <w:szCs w:val="24"/>
        </w:rPr>
        <w:t xml:space="preserve"> </w:t>
      </w:r>
      <w:r w:rsidR="0058232E" w:rsidRPr="0058232E">
        <w:rPr>
          <w:rFonts w:ascii="Calibri" w:hAnsi="Calibri" w:cs="Calibri"/>
          <w:sz w:val="22"/>
          <w:szCs w:val="22"/>
        </w:rPr>
        <w:t xml:space="preserve">poszukujący pracy niezatrudniony i niewykonujący </w:t>
      </w:r>
    </w:p>
    <w:p w14:paraId="2AB6C8CA" w14:textId="04727B00" w:rsidR="00C4124E" w:rsidRPr="00C4124E" w:rsidRDefault="00C4124E" w:rsidP="0058232E">
      <w:pPr>
        <w:tabs>
          <w:tab w:val="left" w:pos="4111"/>
        </w:tabs>
        <w:spacing w:line="276" w:lineRule="auto"/>
        <w:ind w:left="4111" w:right="-285" w:hanging="3260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Pr="00183A1E">
        <w:rPr>
          <w:rFonts w:ascii="Calibri" w:hAnsi="Calibri" w:cs="Calibri"/>
          <w:szCs w:val="24"/>
        </w:rPr>
      </w:r>
      <w:r w:rsidRPr="00183A1E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>
        <w:rPr>
          <w:rFonts w:ascii="Calibri" w:hAnsi="Calibri" w:cs="Calibri"/>
          <w:szCs w:val="24"/>
        </w:rPr>
        <w:t>osoba poszukująca pracy</w:t>
      </w:r>
      <w:r w:rsidR="0058232E">
        <w:rPr>
          <w:rFonts w:ascii="Calibri" w:hAnsi="Calibri" w:cs="Calibri"/>
          <w:szCs w:val="24"/>
        </w:rPr>
        <w:t>,</w:t>
      </w:r>
      <w:r w:rsidR="0058232E" w:rsidRPr="0058232E">
        <w:rPr>
          <w:rFonts w:ascii="Calibri" w:hAnsi="Calibri" w:cs="Calibri"/>
          <w:szCs w:val="24"/>
        </w:rPr>
        <w:t xml:space="preserve"> </w:t>
      </w:r>
      <w:r w:rsidR="0058232E">
        <w:rPr>
          <w:rFonts w:ascii="Calibri" w:hAnsi="Calibri" w:cs="Calibri"/>
          <w:szCs w:val="24"/>
        </w:rPr>
        <w:tab/>
      </w:r>
      <w:r w:rsidR="0058232E" w:rsidRPr="0058232E">
        <w:rPr>
          <w:rFonts w:ascii="Calibri" w:hAnsi="Calibri" w:cs="Calibri"/>
          <w:sz w:val="22"/>
          <w:szCs w:val="22"/>
        </w:rPr>
        <w:t>innej pracy zarobkowej opiekun osoby niepełnosprawnej</w:t>
      </w:r>
      <w:r w:rsidR="0058232E">
        <w:rPr>
          <w:rFonts w:ascii="Calibri" w:hAnsi="Calibri" w:cs="Calibri"/>
          <w:szCs w:val="24"/>
        </w:rPr>
        <w:tab/>
      </w:r>
    </w:p>
    <w:p w14:paraId="770DB8C3" w14:textId="77777777" w:rsidR="00014A48" w:rsidRPr="00183A1E" w:rsidRDefault="00014A48" w:rsidP="0058232E">
      <w:pPr>
        <w:spacing w:line="276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- poziom wykształcenia </w:t>
      </w:r>
      <w:bookmarkStart w:id="0" w:name="_Hlk200027185"/>
      <w:r w:rsidRPr="00ED3249">
        <w:rPr>
          <w:rFonts w:ascii="Calibri" w:hAnsi="Calibri" w:cs="Calibri"/>
          <w:szCs w:val="24"/>
          <w:vertAlign w:val="superscript"/>
        </w:rPr>
        <w:t>*)</w:t>
      </w:r>
      <w:bookmarkEnd w:id="0"/>
      <w:r w:rsidRPr="00183A1E">
        <w:rPr>
          <w:rFonts w:ascii="Calibri" w:hAnsi="Calibri" w:cs="Calibri"/>
          <w:szCs w:val="24"/>
        </w:rPr>
        <w:t>:</w:t>
      </w:r>
    </w:p>
    <w:bookmarkStart w:id="1" w:name="__Fieldmark__0_532660612"/>
    <w:bookmarkStart w:id="2" w:name="_Hlk199834037"/>
    <w:p w14:paraId="647610F7" w14:textId="77777777" w:rsidR="00014A48" w:rsidRPr="00183A1E" w:rsidRDefault="00014A48" w:rsidP="003D30B7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Pr="00183A1E">
        <w:rPr>
          <w:rFonts w:ascii="Calibri" w:hAnsi="Calibri" w:cs="Calibri"/>
          <w:szCs w:val="24"/>
        </w:rPr>
      </w:r>
      <w:r w:rsidRPr="00183A1E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1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gimnazjalne i poniżej</w:t>
      </w:r>
    </w:p>
    <w:bookmarkStart w:id="3" w:name="__Fieldmark__1_532660612"/>
    <w:bookmarkEnd w:id="2"/>
    <w:p w14:paraId="2075C4F3" w14:textId="77777777" w:rsidR="00014A48" w:rsidRPr="00183A1E" w:rsidRDefault="00014A48" w:rsidP="003D30B7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Pr="00183A1E">
        <w:rPr>
          <w:rFonts w:ascii="Calibri" w:hAnsi="Calibri" w:cs="Calibri"/>
          <w:szCs w:val="24"/>
        </w:rPr>
      </w:r>
      <w:r w:rsidRPr="00183A1E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3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zasadnicze zawodowe</w:t>
      </w:r>
    </w:p>
    <w:bookmarkStart w:id="4" w:name="__Fieldmark__2_532660612"/>
    <w:p w14:paraId="6111635C" w14:textId="77777777" w:rsidR="00014A48" w:rsidRPr="00183A1E" w:rsidRDefault="00014A48" w:rsidP="003D30B7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Pr="00183A1E">
        <w:rPr>
          <w:rFonts w:ascii="Calibri" w:hAnsi="Calibri" w:cs="Calibri"/>
          <w:szCs w:val="24"/>
        </w:rPr>
      </w:r>
      <w:r w:rsidRPr="00183A1E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4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policealne i średnie zawodowe</w:t>
      </w:r>
    </w:p>
    <w:bookmarkStart w:id="5" w:name="__Fieldmark__3_2367595732"/>
    <w:bookmarkStart w:id="6" w:name="__Fieldmark__3_532660612"/>
    <w:p w14:paraId="731DAC64" w14:textId="77777777" w:rsidR="00014A48" w:rsidRPr="00183A1E" w:rsidRDefault="00014A48" w:rsidP="003D30B7">
      <w:pPr>
        <w:spacing w:line="276" w:lineRule="auto"/>
        <w:ind w:left="567" w:hanging="283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Pr="00183A1E">
        <w:rPr>
          <w:rFonts w:ascii="Calibri" w:hAnsi="Calibri" w:cs="Calibri"/>
          <w:szCs w:val="24"/>
        </w:rPr>
      </w:r>
      <w:r w:rsidRPr="00183A1E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5"/>
      <w:bookmarkEnd w:id="6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średnie ogólnokształcące</w:t>
      </w:r>
    </w:p>
    <w:bookmarkStart w:id="7" w:name="__Fieldmark__4_532660612"/>
    <w:p w14:paraId="546B6EB7" w14:textId="77777777" w:rsidR="00014A48" w:rsidRDefault="00014A48" w:rsidP="00C4124E">
      <w:pPr>
        <w:spacing w:line="360" w:lineRule="auto"/>
        <w:ind w:left="567" w:hanging="283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Pr="00183A1E">
        <w:rPr>
          <w:rFonts w:ascii="Calibri" w:hAnsi="Calibri" w:cs="Calibri"/>
          <w:szCs w:val="24"/>
        </w:rPr>
      </w:r>
      <w:r w:rsidRPr="00183A1E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7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wyższe</w:t>
      </w:r>
    </w:p>
    <w:p w14:paraId="38833C05" w14:textId="73DE2EBD"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>- zawód wyuczony</w:t>
      </w: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…………………………………………………..</w:t>
      </w: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</w:t>
      </w:r>
    </w:p>
    <w:p w14:paraId="6E547A6B" w14:textId="0096B252" w:rsidR="00D32B52" w:rsidRPr="00D32B52" w:rsidRDefault="009279D3" w:rsidP="00D32B52">
      <w:pPr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</w:t>
      </w:r>
      <w:r w:rsidR="00D32B52" w:rsidRPr="00D32B52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o</w:t>
      </w:r>
      <w:r w:rsidR="00D32B52" w:rsidRPr="00D32B52">
        <w:rPr>
          <w:rFonts w:ascii="Calibri" w:hAnsi="Calibri" w:cs="Calibri"/>
          <w:szCs w:val="24"/>
        </w:rPr>
        <w:t>rzeczenie o stopniu niepełnosprawności</w:t>
      </w:r>
      <w:r w:rsidRPr="009279D3">
        <w:rPr>
          <w:rFonts w:ascii="Calibri" w:hAnsi="Calibri" w:cs="Calibri"/>
          <w:szCs w:val="24"/>
          <w:vertAlign w:val="superscript"/>
        </w:rPr>
        <w:t>*)</w:t>
      </w:r>
      <w:r w:rsidR="00D32B52" w:rsidRPr="00D32B52">
        <w:rPr>
          <w:rFonts w:ascii="Calibri" w:hAnsi="Calibri" w:cs="Calibri"/>
          <w:szCs w:val="24"/>
        </w:rPr>
        <w:tab/>
        <w:t xml:space="preserve">Tak </w:t>
      </w:r>
      <w:r w:rsidR="00D32B52" w:rsidRPr="00D32B52">
        <w:rPr>
          <w:rFonts w:ascii="Calibri" w:hAnsi="Calibri" w:cs="Calibri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="00D32B52" w:rsidRPr="00D32B52">
        <w:rPr>
          <w:rFonts w:ascii="Calibri" w:hAnsi="Calibri" w:cs="Calibri"/>
          <w:szCs w:val="24"/>
        </w:rPr>
        <w:instrText xml:space="preserve"> FORMCHECKBOX </w:instrText>
      </w:r>
      <w:r w:rsidR="00D32B52" w:rsidRPr="00D32B52">
        <w:rPr>
          <w:rFonts w:ascii="Calibri" w:hAnsi="Calibri" w:cs="Calibri"/>
          <w:szCs w:val="24"/>
        </w:rPr>
      </w:r>
      <w:r w:rsidR="00D32B52" w:rsidRPr="00D32B52">
        <w:rPr>
          <w:rFonts w:ascii="Calibri" w:hAnsi="Calibri" w:cs="Calibri"/>
          <w:szCs w:val="24"/>
        </w:rPr>
        <w:fldChar w:fldCharType="separate"/>
      </w:r>
      <w:r w:rsidR="00D32B52" w:rsidRPr="00D32B52">
        <w:rPr>
          <w:rFonts w:ascii="Calibri" w:hAnsi="Calibri" w:cs="Calibri"/>
          <w:szCs w:val="24"/>
        </w:rPr>
        <w:fldChar w:fldCharType="end"/>
      </w:r>
      <w:r w:rsidR="00D32B52" w:rsidRPr="00D32B52">
        <w:rPr>
          <w:rFonts w:ascii="Calibri" w:hAnsi="Calibri" w:cs="Calibri"/>
          <w:szCs w:val="24"/>
        </w:rPr>
        <w:t xml:space="preserve">          Nie </w:t>
      </w:r>
      <w:r w:rsidR="00D32B52" w:rsidRPr="00D32B52">
        <w:rPr>
          <w:rFonts w:ascii="Calibri" w:hAnsi="Calibri" w:cs="Calibri"/>
          <w:szCs w:val="24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="00D32B52" w:rsidRPr="00D32B52">
        <w:rPr>
          <w:rFonts w:ascii="Calibri" w:hAnsi="Calibri" w:cs="Calibri"/>
          <w:szCs w:val="24"/>
        </w:rPr>
        <w:instrText xml:space="preserve"> FORMCHECKBOX </w:instrText>
      </w:r>
      <w:r w:rsidR="00D32B52" w:rsidRPr="00D32B52">
        <w:rPr>
          <w:rFonts w:ascii="Calibri" w:hAnsi="Calibri" w:cs="Calibri"/>
          <w:szCs w:val="24"/>
        </w:rPr>
      </w:r>
      <w:r w:rsidR="00D32B52" w:rsidRPr="00D32B52">
        <w:rPr>
          <w:rFonts w:ascii="Calibri" w:hAnsi="Calibri" w:cs="Calibri"/>
          <w:szCs w:val="24"/>
        </w:rPr>
        <w:fldChar w:fldCharType="separate"/>
      </w:r>
      <w:r w:rsidR="00D32B52" w:rsidRPr="00D32B52">
        <w:rPr>
          <w:rFonts w:ascii="Calibri" w:hAnsi="Calibri" w:cs="Calibri"/>
          <w:szCs w:val="24"/>
        </w:rPr>
        <w:fldChar w:fldCharType="end"/>
      </w:r>
      <w:r w:rsidR="00D32B52" w:rsidRPr="00D32B52">
        <w:rPr>
          <w:rFonts w:ascii="Calibri" w:hAnsi="Calibri" w:cs="Calibri"/>
          <w:szCs w:val="24"/>
        </w:rPr>
        <w:t xml:space="preserve">       </w:t>
      </w:r>
    </w:p>
    <w:p w14:paraId="39E93ADB" w14:textId="61FAA2EC" w:rsidR="00D32B52" w:rsidRPr="0058232E" w:rsidRDefault="00D32B52" w:rsidP="0058232E">
      <w:pPr>
        <w:spacing w:line="276" w:lineRule="auto"/>
        <w:rPr>
          <w:rFonts w:ascii="Calibri" w:hAnsi="Calibri" w:cs="Calibri"/>
          <w:szCs w:val="24"/>
          <w:vertAlign w:val="subscript"/>
        </w:rPr>
      </w:pPr>
      <w:r w:rsidRPr="00D32B52">
        <w:rPr>
          <w:rFonts w:ascii="Calibri" w:hAnsi="Calibri" w:cs="Calibri"/>
          <w:szCs w:val="24"/>
        </w:rPr>
        <w:t>Jeżeli TAK, proszę podać od kiedy</w:t>
      </w:r>
      <w:r w:rsidRPr="009279D3">
        <w:rPr>
          <w:rFonts w:ascii="Calibri" w:hAnsi="Calibri" w:cs="Calibri"/>
          <w:szCs w:val="24"/>
          <w:vertAlign w:val="subscript"/>
        </w:rPr>
        <w:t xml:space="preserve"> ……………………………………………………………………</w:t>
      </w:r>
    </w:p>
    <w:p w14:paraId="4FA22EBE" w14:textId="5AFB8F88" w:rsidR="00737199" w:rsidRDefault="00014A48" w:rsidP="009279D3">
      <w:pPr>
        <w:spacing w:line="360" w:lineRule="auto"/>
        <w:jc w:val="both"/>
        <w:rPr>
          <w:rFonts w:ascii="Calibri" w:hAnsi="Calibri" w:cs="Calibri"/>
          <w:szCs w:val="24"/>
          <w:vertAlign w:val="subscript"/>
        </w:rPr>
      </w:pPr>
      <w:r w:rsidRPr="00183A1E">
        <w:rPr>
          <w:rFonts w:ascii="Calibri" w:hAnsi="Calibri" w:cs="Calibri"/>
          <w:szCs w:val="24"/>
        </w:rPr>
        <w:lastRenderedPageBreak/>
        <w:t>- dodatkowe informacje, w tym posiadane uprawnienia, certyfikaty, ukończone</w:t>
      </w:r>
      <w:r w:rsidR="00C4124E">
        <w:rPr>
          <w:rFonts w:ascii="Calibri" w:hAnsi="Calibri" w:cs="Calibri"/>
          <w:szCs w:val="24"/>
        </w:rPr>
        <w:t xml:space="preserve"> s</w:t>
      </w:r>
      <w:r w:rsidRPr="00183A1E">
        <w:rPr>
          <w:rFonts w:ascii="Calibri" w:hAnsi="Calibri" w:cs="Calibri"/>
          <w:szCs w:val="24"/>
        </w:rPr>
        <w:t>zkolenia</w:t>
      </w:r>
      <w:r w:rsidR="00C4124E">
        <w:rPr>
          <w:rFonts w:ascii="Calibri" w:hAnsi="Calibri" w:cs="Calibri"/>
          <w:szCs w:val="24"/>
        </w:rPr>
        <w:t xml:space="preserve">:  </w:t>
      </w:r>
      <w:bookmarkStart w:id="8" w:name="_Hlk199835127"/>
      <w:r w:rsidRPr="00183A1E">
        <w:rPr>
          <w:rFonts w:ascii="Calibri" w:hAnsi="Calibri" w:cs="Calibri"/>
          <w:szCs w:val="24"/>
          <w:vertAlign w:val="subscript"/>
        </w:rPr>
        <w:t>…</w:t>
      </w:r>
      <w:r w:rsidR="00E30EE5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……………………………………………………………………………………………………..</w:t>
      </w:r>
      <w:r w:rsidR="00E30EE5" w:rsidRPr="00183A1E">
        <w:rPr>
          <w:rFonts w:ascii="Calibri" w:hAnsi="Calibri" w:cs="Calibri"/>
          <w:szCs w:val="24"/>
          <w:vertAlign w:val="subscript"/>
        </w:rPr>
        <w:t>……………………</w:t>
      </w:r>
      <w:bookmarkEnd w:id="8"/>
      <w:r w:rsidR="00E30EE5" w:rsidRPr="00183A1E">
        <w:rPr>
          <w:rFonts w:ascii="Calibri" w:hAnsi="Calibri" w:cs="Calibri"/>
          <w:szCs w:val="24"/>
          <w:vertAlign w:val="subscript"/>
        </w:rPr>
        <w:t>…</w:t>
      </w:r>
      <w:r w:rsidR="00AC21AE">
        <w:rPr>
          <w:rFonts w:ascii="Calibri" w:hAnsi="Calibri" w:cs="Calibri"/>
          <w:szCs w:val="24"/>
          <w:vertAlign w:val="subscript"/>
        </w:rPr>
        <w:t xml:space="preserve"> </w:t>
      </w:r>
      <w:r w:rsidR="00AC21AE">
        <w:rPr>
          <w:rFonts w:ascii="Calibri" w:hAnsi="Calibri" w:cs="Calibri"/>
          <w:szCs w:val="24"/>
          <w:vertAlign w:val="subscript"/>
        </w:rPr>
        <w:br/>
      </w:r>
      <w:r w:rsidR="00AC21AE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</w:t>
      </w:r>
      <w:r w:rsidR="00AC21AE">
        <w:rPr>
          <w:rFonts w:ascii="Calibri" w:hAnsi="Calibri" w:cs="Calibri"/>
          <w:szCs w:val="24"/>
          <w:vertAlign w:val="subscript"/>
        </w:rPr>
        <w:t>…………………………………</w:t>
      </w:r>
      <w:r w:rsidR="00AC21AE" w:rsidRPr="00183A1E">
        <w:rPr>
          <w:rFonts w:ascii="Calibri" w:hAnsi="Calibri" w:cs="Calibri"/>
          <w:szCs w:val="24"/>
          <w:vertAlign w:val="subscript"/>
        </w:rPr>
        <w:t>..…………………</w:t>
      </w:r>
    </w:p>
    <w:p w14:paraId="15D78A53" w14:textId="323DFA37" w:rsidR="00C4124E" w:rsidRDefault="00C4124E" w:rsidP="009279D3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31A64D79" w14:textId="539E4D8F" w:rsidR="00014A48" w:rsidRPr="00183A1E" w:rsidRDefault="00014A48">
      <w:pPr>
        <w:jc w:val="both"/>
        <w:rPr>
          <w:rFonts w:ascii="Calibri" w:hAnsi="Calibri" w:cs="Calibri"/>
          <w:szCs w:val="24"/>
        </w:rPr>
      </w:pPr>
      <w:r w:rsidRPr="009C7BA3">
        <w:rPr>
          <w:rFonts w:ascii="Calibri" w:hAnsi="Calibri" w:cs="Calibri"/>
          <w:b/>
          <w:bCs/>
          <w:szCs w:val="24"/>
        </w:rPr>
        <w:t>Uzasadnienie celowości skierowania na w/w szkolenie</w:t>
      </w:r>
      <w:r w:rsidRPr="00183A1E">
        <w:rPr>
          <w:rFonts w:ascii="Calibri" w:hAnsi="Calibri" w:cs="Calibri"/>
          <w:szCs w:val="24"/>
        </w:rPr>
        <w:t xml:space="preserve"> </w:t>
      </w:r>
      <w:r w:rsidR="009C7BA3">
        <w:rPr>
          <w:rFonts w:ascii="Calibri" w:hAnsi="Calibri" w:cs="Calibri"/>
          <w:szCs w:val="24"/>
        </w:rPr>
        <w:t>(należy wykazać w jaki sposób nabycie wiedzy, umiejętności lub kwalifikacji poprzez udział w szkoleniu zwiększy Pana/ Pani szanse na podjęcie i utrzymanie zatrudnienia, innej pracy zarobkowej lub działalności gospodarczej, wskazać aktualne oferty pracy w zawodzie zgodnym z kierunkiem szkolenia):</w:t>
      </w:r>
      <w:r w:rsidRPr="00183A1E">
        <w:rPr>
          <w:rFonts w:ascii="Calibri" w:hAnsi="Calibri" w:cs="Calibri"/>
          <w:szCs w:val="24"/>
        </w:rPr>
        <w:t xml:space="preserve"> </w:t>
      </w:r>
    </w:p>
    <w:p w14:paraId="53F6D7F3" w14:textId="08032F14" w:rsidR="00AC21AE" w:rsidRDefault="00014A48" w:rsidP="00AC21AE">
      <w:pPr>
        <w:spacing w:before="227" w:line="480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B8BA13" w14:textId="77777777" w:rsidR="00DE6EC8" w:rsidRDefault="00DE6EC8" w:rsidP="00DE6EC8">
      <w:pPr>
        <w:spacing w:line="480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98AF1" w14:textId="77777777" w:rsidR="00DE6EC8" w:rsidRDefault="00DE6EC8" w:rsidP="00DE6EC8">
      <w:pPr>
        <w:spacing w:line="480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ED881" w14:textId="0EE38332" w:rsidR="00DE6EC8" w:rsidRDefault="00DE6EC8" w:rsidP="00DE6EC8">
      <w:pPr>
        <w:spacing w:line="480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937F9B" w14:textId="77777777" w:rsidR="00DE6EC8" w:rsidRDefault="00DE6EC8">
      <w:pPr>
        <w:suppressAutoHyphens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14:paraId="7F4952A3" w14:textId="76DA42D0" w:rsidR="00323AB5" w:rsidRPr="00864C03" w:rsidRDefault="009279D3" w:rsidP="00864C03">
      <w:pPr>
        <w:pStyle w:val="Tekstpodstawowy"/>
        <w:numPr>
          <w:ilvl w:val="0"/>
          <w:numId w:val="6"/>
        </w:numPr>
        <w:spacing w:line="276" w:lineRule="auto"/>
        <w:ind w:left="567" w:hanging="578"/>
        <w:rPr>
          <w:rFonts w:ascii="Calibri" w:hAnsi="Calibri" w:cs="Calibri"/>
          <w:b/>
          <w:bCs/>
          <w:szCs w:val="24"/>
        </w:rPr>
      </w:pPr>
      <w:r w:rsidRPr="009279D3">
        <w:rPr>
          <w:rFonts w:ascii="Calibri" w:hAnsi="Calibri" w:cs="Calibri"/>
          <w:b/>
          <w:bCs/>
          <w:szCs w:val="24"/>
        </w:rPr>
        <w:lastRenderedPageBreak/>
        <w:t>PROPOZYCJA INSTYTUCJI SZKOLENIOWEJ</w:t>
      </w:r>
    </w:p>
    <w:p w14:paraId="000FC883" w14:textId="59E6E137" w:rsidR="002908E6" w:rsidRPr="007F19A3" w:rsidRDefault="002908E6" w:rsidP="009279D3">
      <w:pPr>
        <w:pStyle w:val="Tekstpodstawowy"/>
        <w:numPr>
          <w:ilvl w:val="0"/>
          <w:numId w:val="8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7F19A3">
        <w:rPr>
          <w:rFonts w:ascii="Calibri" w:hAnsi="Calibri" w:cs="Calibri"/>
          <w:szCs w:val="24"/>
        </w:rPr>
        <w:t xml:space="preserve">Nazwa i adres proponowanej instytucji szkoleniowej:  </w:t>
      </w:r>
    </w:p>
    <w:p w14:paraId="7FB6EA86" w14:textId="77777777" w:rsidR="009279D3" w:rsidRPr="007F19A3" w:rsidRDefault="002908E6" w:rsidP="007F19A3">
      <w:pPr>
        <w:pStyle w:val="Tekstpodstawowy"/>
        <w:spacing w:line="480" w:lineRule="auto"/>
        <w:rPr>
          <w:rFonts w:ascii="Calibri" w:hAnsi="Calibri" w:cs="Calibri"/>
          <w:szCs w:val="24"/>
          <w:vertAlign w:val="subscript"/>
        </w:rPr>
      </w:pPr>
      <w:r w:rsidRPr="007F19A3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...…...……………...…...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79D3" w:rsidRPr="007F19A3">
        <w:rPr>
          <w:rFonts w:ascii="Calibri" w:hAnsi="Calibri" w:cs="Calibri"/>
          <w:szCs w:val="24"/>
          <w:vertAlign w:val="subscript"/>
        </w:rPr>
        <w:t>...........................................................................................................................</w:t>
      </w:r>
      <w:r w:rsidRPr="007F19A3">
        <w:rPr>
          <w:rFonts w:ascii="Calibri" w:hAnsi="Calibri" w:cs="Calibri"/>
          <w:szCs w:val="24"/>
          <w:vertAlign w:val="subscript"/>
        </w:rPr>
        <w:t>...............</w:t>
      </w:r>
    </w:p>
    <w:tbl>
      <w:tblPr>
        <w:tblStyle w:val="Tabela-Siatka"/>
        <w:tblpPr w:leftFromText="141" w:rightFromText="141" w:vertAnchor="text" w:horzAnchor="page" w:tblpX="3037" w:tblpY="164"/>
        <w:tblW w:w="0" w:type="auto"/>
        <w:tblLook w:val="04A0" w:firstRow="1" w:lastRow="0" w:firstColumn="1" w:lastColumn="0" w:noHBand="0" w:noVBand="1"/>
      </w:tblPr>
      <w:tblGrid>
        <w:gridCol w:w="416"/>
        <w:gridCol w:w="415"/>
        <w:gridCol w:w="415"/>
        <w:gridCol w:w="415"/>
        <w:gridCol w:w="415"/>
        <w:gridCol w:w="415"/>
        <w:gridCol w:w="415"/>
        <w:gridCol w:w="415"/>
        <w:gridCol w:w="415"/>
        <w:gridCol w:w="416"/>
      </w:tblGrid>
      <w:tr w:rsidR="009279D3" w:rsidRPr="007F19A3" w14:paraId="0A815289" w14:textId="77777777" w:rsidTr="009279D3">
        <w:trPr>
          <w:trHeight w:val="332"/>
        </w:trPr>
        <w:tc>
          <w:tcPr>
            <w:tcW w:w="416" w:type="dxa"/>
          </w:tcPr>
          <w:p w14:paraId="578DBFEC" w14:textId="77777777" w:rsidR="009279D3" w:rsidRPr="007F19A3" w:rsidRDefault="009279D3" w:rsidP="009279D3">
            <w:pPr>
              <w:pStyle w:val="Tekstpodstawowy"/>
              <w:tabs>
                <w:tab w:val="left" w:pos="993"/>
              </w:tabs>
              <w:ind w:left="284" w:hanging="284"/>
              <w:jc w:val="center"/>
              <w:rPr>
                <w:rFonts w:ascii="Calibri" w:hAnsi="Calibri" w:cs="Calibri"/>
                <w:color w:val="EE0000"/>
                <w:szCs w:val="24"/>
              </w:rPr>
            </w:pPr>
          </w:p>
        </w:tc>
        <w:tc>
          <w:tcPr>
            <w:tcW w:w="415" w:type="dxa"/>
          </w:tcPr>
          <w:p w14:paraId="7408939A" w14:textId="77777777" w:rsidR="009279D3" w:rsidRPr="007F19A3" w:rsidRDefault="009279D3" w:rsidP="009279D3">
            <w:pPr>
              <w:pStyle w:val="Tekstpodstawowy"/>
              <w:tabs>
                <w:tab w:val="left" w:pos="993"/>
              </w:tabs>
              <w:ind w:left="284" w:hanging="284"/>
              <w:jc w:val="center"/>
              <w:rPr>
                <w:rFonts w:ascii="Calibri" w:hAnsi="Calibri" w:cs="Calibri"/>
                <w:color w:val="EE0000"/>
                <w:szCs w:val="24"/>
              </w:rPr>
            </w:pPr>
          </w:p>
        </w:tc>
        <w:tc>
          <w:tcPr>
            <w:tcW w:w="415" w:type="dxa"/>
          </w:tcPr>
          <w:p w14:paraId="0813771B" w14:textId="77777777" w:rsidR="009279D3" w:rsidRPr="007F19A3" w:rsidRDefault="009279D3" w:rsidP="009279D3">
            <w:pPr>
              <w:pStyle w:val="Tekstpodstawowy"/>
              <w:tabs>
                <w:tab w:val="left" w:pos="993"/>
              </w:tabs>
              <w:ind w:left="284" w:hanging="284"/>
              <w:jc w:val="center"/>
              <w:rPr>
                <w:rFonts w:ascii="Calibri" w:hAnsi="Calibri" w:cs="Calibri"/>
                <w:color w:val="EE0000"/>
                <w:szCs w:val="24"/>
              </w:rPr>
            </w:pPr>
          </w:p>
        </w:tc>
        <w:tc>
          <w:tcPr>
            <w:tcW w:w="415" w:type="dxa"/>
          </w:tcPr>
          <w:p w14:paraId="6DCCF988" w14:textId="77777777" w:rsidR="009279D3" w:rsidRPr="007F19A3" w:rsidRDefault="009279D3" w:rsidP="009279D3">
            <w:pPr>
              <w:pStyle w:val="Tekstpodstawowy"/>
              <w:tabs>
                <w:tab w:val="left" w:pos="993"/>
              </w:tabs>
              <w:ind w:left="284" w:hanging="284"/>
              <w:jc w:val="center"/>
              <w:rPr>
                <w:rFonts w:ascii="Calibri" w:hAnsi="Calibri" w:cs="Calibri"/>
                <w:color w:val="EE0000"/>
                <w:szCs w:val="24"/>
              </w:rPr>
            </w:pPr>
          </w:p>
        </w:tc>
        <w:tc>
          <w:tcPr>
            <w:tcW w:w="415" w:type="dxa"/>
          </w:tcPr>
          <w:p w14:paraId="6B8DD57B" w14:textId="77777777" w:rsidR="009279D3" w:rsidRPr="007F19A3" w:rsidRDefault="009279D3" w:rsidP="009279D3">
            <w:pPr>
              <w:pStyle w:val="Tekstpodstawowy"/>
              <w:tabs>
                <w:tab w:val="left" w:pos="993"/>
              </w:tabs>
              <w:ind w:left="284" w:hanging="284"/>
              <w:jc w:val="center"/>
              <w:rPr>
                <w:rFonts w:ascii="Calibri" w:hAnsi="Calibri" w:cs="Calibri"/>
                <w:color w:val="EE0000"/>
                <w:szCs w:val="24"/>
              </w:rPr>
            </w:pPr>
          </w:p>
        </w:tc>
        <w:tc>
          <w:tcPr>
            <w:tcW w:w="415" w:type="dxa"/>
          </w:tcPr>
          <w:p w14:paraId="3B43D249" w14:textId="77777777" w:rsidR="009279D3" w:rsidRPr="007F19A3" w:rsidRDefault="009279D3" w:rsidP="009279D3">
            <w:pPr>
              <w:pStyle w:val="Tekstpodstawowy"/>
              <w:tabs>
                <w:tab w:val="left" w:pos="993"/>
              </w:tabs>
              <w:ind w:left="284" w:hanging="284"/>
              <w:jc w:val="center"/>
              <w:rPr>
                <w:rFonts w:ascii="Calibri" w:hAnsi="Calibri" w:cs="Calibri"/>
                <w:color w:val="EE0000"/>
                <w:szCs w:val="24"/>
              </w:rPr>
            </w:pPr>
          </w:p>
        </w:tc>
        <w:tc>
          <w:tcPr>
            <w:tcW w:w="415" w:type="dxa"/>
          </w:tcPr>
          <w:p w14:paraId="33E70513" w14:textId="77777777" w:rsidR="009279D3" w:rsidRPr="007F19A3" w:rsidRDefault="009279D3" w:rsidP="009279D3">
            <w:pPr>
              <w:pStyle w:val="Tekstpodstawowy"/>
              <w:tabs>
                <w:tab w:val="left" w:pos="993"/>
              </w:tabs>
              <w:ind w:left="284" w:hanging="284"/>
              <w:jc w:val="center"/>
              <w:rPr>
                <w:rFonts w:ascii="Calibri" w:hAnsi="Calibri" w:cs="Calibri"/>
                <w:color w:val="EE0000"/>
                <w:szCs w:val="24"/>
              </w:rPr>
            </w:pPr>
          </w:p>
        </w:tc>
        <w:tc>
          <w:tcPr>
            <w:tcW w:w="415" w:type="dxa"/>
          </w:tcPr>
          <w:p w14:paraId="40BA797A" w14:textId="77777777" w:rsidR="009279D3" w:rsidRPr="007F19A3" w:rsidRDefault="009279D3" w:rsidP="009279D3">
            <w:pPr>
              <w:pStyle w:val="Tekstpodstawowy"/>
              <w:tabs>
                <w:tab w:val="left" w:pos="993"/>
              </w:tabs>
              <w:ind w:left="284" w:hanging="284"/>
              <w:jc w:val="center"/>
              <w:rPr>
                <w:rFonts w:ascii="Calibri" w:hAnsi="Calibri" w:cs="Calibri"/>
                <w:color w:val="EE0000"/>
                <w:szCs w:val="24"/>
              </w:rPr>
            </w:pPr>
          </w:p>
        </w:tc>
        <w:tc>
          <w:tcPr>
            <w:tcW w:w="415" w:type="dxa"/>
          </w:tcPr>
          <w:p w14:paraId="4CD3136A" w14:textId="77777777" w:rsidR="009279D3" w:rsidRPr="007F19A3" w:rsidRDefault="009279D3" w:rsidP="009279D3">
            <w:pPr>
              <w:pStyle w:val="Tekstpodstawowy"/>
              <w:tabs>
                <w:tab w:val="left" w:pos="993"/>
              </w:tabs>
              <w:ind w:left="284" w:hanging="284"/>
              <w:jc w:val="center"/>
              <w:rPr>
                <w:rFonts w:ascii="Calibri" w:hAnsi="Calibri" w:cs="Calibri"/>
                <w:color w:val="EE0000"/>
                <w:szCs w:val="24"/>
              </w:rPr>
            </w:pPr>
          </w:p>
        </w:tc>
        <w:tc>
          <w:tcPr>
            <w:tcW w:w="416" w:type="dxa"/>
          </w:tcPr>
          <w:p w14:paraId="589C9808" w14:textId="77777777" w:rsidR="009279D3" w:rsidRPr="007F19A3" w:rsidRDefault="009279D3" w:rsidP="009279D3">
            <w:pPr>
              <w:pStyle w:val="Tekstpodstawowy"/>
              <w:tabs>
                <w:tab w:val="left" w:pos="993"/>
              </w:tabs>
              <w:ind w:left="284" w:hanging="284"/>
              <w:jc w:val="center"/>
              <w:rPr>
                <w:rFonts w:ascii="Calibri" w:hAnsi="Calibri" w:cs="Calibri"/>
                <w:color w:val="EE0000"/>
                <w:szCs w:val="24"/>
              </w:rPr>
            </w:pPr>
          </w:p>
        </w:tc>
      </w:tr>
    </w:tbl>
    <w:p w14:paraId="788C0408" w14:textId="275005CD" w:rsidR="002908E6" w:rsidRPr="007F19A3" w:rsidRDefault="002908E6" w:rsidP="009279D3">
      <w:pPr>
        <w:pStyle w:val="Tekstpodstawowy"/>
        <w:spacing w:line="276" w:lineRule="auto"/>
        <w:ind w:left="284" w:hanging="284"/>
        <w:rPr>
          <w:rFonts w:ascii="Calibri" w:hAnsi="Calibri" w:cs="Calibri"/>
          <w:szCs w:val="24"/>
          <w:vertAlign w:val="subscript"/>
        </w:rPr>
      </w:pPr>
    </w:p>
    <w:p w14:paraId="1DEB69F7" w14:textId="4324C370" w:rsidR="009279D3" w:rsidRPr="00323AB5" w:rsidRDefault="009279D3" w:rsidP="00323AB5">
      <w:pPr>
        <w:pStyle w:val="Tekstpodstawowy"/>
        <w:numPr>
          <w:ilvl w:val="0"/>
          <w:numId w:val="8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7F19A3">
        <w:rPr>
          <w:rFonts w:ascii="Calibri" w:hAnsi="Calibri" w:cs="Calibri"/>
          <w:szCs w:val="24"/>
        </w:rPr>
        <w:t xml:space="preserve">Nr NIP: </w:t>
      </w:r>
    </w:p>
    <w:p w14:paraId="2E839AD3" w14:textId="534EB712" w:rsidR="002908E6" w:rsidRPr="00323AB5" w:rsidRDefault="002908E6" w:rsidP="00323AB5">
      <w:pPr>
        <w:pStyle w:val="Tekstpodstawowy"/>
        <w:numPr>
          <w:ilvl w:val="0"/>
          <w:numId w:val="8"/>
        </w:numPr>
        <w:spacing w:line="480" w:lineRule="auto"/>
        <w:ind w:left="284" w:hanging="284"/>
        <w:rPr>
          <w:rFonts w:ascii="Calibri" w:hAnsi="Calibri" w:cs="Calibri"/>
          <w:szCs w:val="24"/>
          <w:vertAlign w:val="subscript"/>
        </w:rPr>
      </w:pPr>
      <w:r w:rsidRPr="007F19A3">
        <w:rPr>
          <w:rFonts w:ascii="Calibri" w:hAnsi="Calibri" w:cs="Calibri"/>
          <w:szCs w:val="24"/>
        </w:rPr>
        <w:t xml:space="preserve">Przewidywany termin i czas </w:t>
      </w:r>
      <w:r w:rsidR="009279D3" w:rsidRPr="007F19A3">
        <w:rPr>
          <w:rFonts w:ascii="Calibri" w:hAnsi="Calibri" w:cs="Calibri"/>
          <w:szCs w:val="24"/>
        </w:rPr>
        <w:t>realizacji</w:t>
      </w:r>
      <w:r w:rsidRPr="007F19A3">
        <w:rPr>
          <w:rFonts w:ascii="Calibri" w:hAnsi="Calibri" w:cs="Calibri"/>
          <w:szCs w:val="24"/>
        </w:rPr>
        <w:t xml:space="preserve"> wybranego</w:t>
      </w:r>
      <w:r w:rsidR="009279D3" w:rsidRPr="007F19A3">
        <w:rPr>
          <w:rFonts w:ascii="Calibri" w:hAnsi="Calibri" w:cs="Calibri"/>
          <w:szCs w:val="24"/>
        </w:rPr>
        <w:t xml:space="preserve"> </w:t>
      </w:r>
      <w:r w:rsidRPr="007F19A3">
        <w:rPr>
          <w:rFonts w:ascii="Calibri" w:hAnsi="Calibri" w:cs="Calibri"/>
          <w:szCs w:val="24"/>
        </w:rPr>
        <w:t>szkolenia</w:t>
      </w:r>
      <w:r w:rsidR="00323AB5">
        <w:rPr>
          <w:rFonts w:ascii="Calibri" w:hAnsi="Calibri" w:cs="Calibri"/>
          <w:szCs w:val="24"/>
        </w:rPr>
        <w:t xml:space="preserve"> (liczba godzin zegarowych szkolenia)</w:t>
      </w:r>
      <w:r w:rsidR="007F19A3" w:rsidRPr="007F19A3">
        <w:rPr>
          <w:rFonts w:ascii="Calibri" w:hAnsi="Calibri" w:cs="Calibri"/>
          <w:szCs w:val="24"/>
        </w:rPr>
        <w:t>:</w:t>
      </w:r>
      <w:r w:rsidR="00323AB5">
        <w:rPr>
          <w:rFonts w:ascii="Calibri" w:hAnsi="Calibri" w:cs="Calibri"/>
          <w:szCs w:val="24"/>
        </w:rPr>
        <w:t xml:space="preserve"> </w:t>
      </w:r>
      <w:r w:rsidRPr="00323AB5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……………………………………………………………………………………..…………………………………………………………………………………………...…</w:t>
      </w:r>
      <w:r w:rsidR="00323AB5" w:rsidRPr="00323AB5">
        <w:rPr>
          <w:rFonts w:ascii="Calibri" w:hAnsi="Calibri" w:cs="Calibri"/>
          <w:szCs w:val="24"/>
          <w:vertAlign w:val="subscript"/>
        </w:rPr>
        <w:br/>
      </w:r>
      <w:r w:rsidRPr="00323AB5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19A3" w:rsidRPr="00323AB5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9D751C5" w14:textId="723F2ADA" w:rsidR="002908E6" w:rsidRPr="00323AB5" w:rsidRDefault="0032493E" w:rsidP="009279D3">
      <w:pPr>
        <w:pStyle w:val="Tekstpodstawowy"/>
        <w:numPr>
          <w:ilvl w:val="0"/>
          <w:numId w:val="8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Szac</w:t>
      </w:r>
      <w:r w:rsidR="002908E6" w:rsidRPr="007F19A3">
        <w:rPr>
          <w:rFonts w:ascii="Calibri" w:hAnsi="Calibri" w:cs="Calibri"/>
          <w:szCs w:val="24"/>
        </w:rPr>
        <w:t>owany koszt szkolenia</w:t>
      </w:r>
      <w:r w:rsidR="007F19A3" w:rsidRPr="007F19A3">
        <w:rPr>
          <w:rFonts w:ascii="Calibri" w:hAnsi="Calibri" w:cs="Calibri"/>
          <w:szCs w:val="24"/>
        </w:rPr>
        <w:t>:</w:t>
      </w:r>
      <w:r w:rsidR="002908E6" w:rsidRPr="007F19A3">
        <w:rPr>
          <w:rFonts w:ascii="Calibri" w:hAnsi="Calibri" w:cs="Calibri"/>
          <w:szCs w:val="24"/>
        </w:rPr>
        <w:t xml:space="preserve"> </w:t>
      </w:r>
      <w:r w:rsidR="002908E6" w:rsidRPr="007F19A3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………………………………………………………………………………………………………………………</w:t>
      </w:r>
    </w:p>
    <w:p w14:paraId="7B2958E5" w14:textId="63B449E0" w:rsidR="00323AB5" w:rsidRDefault="00323AB5" w:rsidP="009279D3">
      <w:pPr>
        <w:pStyle w:val="Tekstpodstawowy"/>
        <w:numPr>
          <w:ilvl w:val="0"/>
          <w:numId w:val="8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Forma realizowania szkolenia</w:t>
      </w:r>
      <w:r w:rsidR="00ED3249" w:rsidRPr="00ED3249">
        <w:rPr>
          <w:rFonts w:ascii="Calibri" w:hAnsi="Calibri" w:cs="Calibri"/>
          <w:szCs w:val="24"/>
          <w:vertAlign w:val="superscript"/>
        </w:rPr>
        <w:t>*)</w:t>
      </w:r>
      <w:r>
        <w:rPr>
          <w:rFonts w:ascii="Calibri" w:hAnsi="Calibri" w:cs="Calibri"/>
          <w:szCs w:val="24"/>
        </w:rPr>
        <w:t>:</w:t>
      </w:r>
    </w:p>
    <w:p w14:paraId="0E105DAE" w14:textId="77777777" w:rsidR="00864C03" w:rsidRDefault="00864C03" w:rsidP="00864C03">
      <w:pPr>
        <w:pStyle w:val="Tekstpodstawowy"/>
        <w:tabs>
          <w:tab w:val="left" w:pos="2694"/>
          <w:tab w:val="left" w:pos="4962"/>
        </w:tabs>
        <w:spacing w:line="276" w:lineRule="auto"/>
        <w:ind w:left="360"/>
        <w:rPr>
          <w:rFonts w:ascii="Calibri" w:hAnsi="Calibri" w:cs="Calibri"/>
          <w:szCs w:val="24"/>
        </w:rPr>
      </w:pPr>
      <w:r w:rsidRPr="007F19A3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19A3">
        <w:rPr>
          <w:rFonts w:ascii="Calibri" w:hAnsi="Calibri" w:cs="Calibri"/>
          <w:szCs w:val="24"/>
        </w:rPr>
        <w:instrText xml:space="preserve"> FORMCHECKBOX </w:instrText>
      </w:r>
      <w:r w:rsidRPr="007F19A3">
        <w:rPr>
          <w:rFonts w:ascii="Calibri" w:hAnsi="Calibri" w:cs="Calibri"/>
          <w:szCs w:val="24"/>
        </w:rPr>
      </w:r>
      <w:r w:rsidRPr="007F19A3">
        <w:rPr>
          <w:rFonts w:ascii="Calibri" w:hAnsi="Calibri" w:cs="Calibri"/>
          <w:szCs w:val="24"/>
        </w:rPr>
        <w:fldChar w:fldCharType="separate"/>
      </w:r>
      <w:r w:rsidRPr="007F19A3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 xml:space="preserve"> stacjonarnie,  </w:t>
      </w:r>
      <w:r>
        <w:rPr>
          <w:rFonts w:ascii="Calibri" w:hAnsi="Calibri" w:cs="Calibri"/>
          <w:szCs w:val="24"/>
        </w:rPr>
        <w:tab/>
      </w:r>
      <w:r w:rsidRPr="007F19A3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19A3">
        <w:rPr>
          <w:rFonts w:ascii="Calibri" w:hAnsi="Calibri" w:cs="Calibri"/>
          <w:szCs w:val="24"/>
        </w:rPr>
        <w:instrText xml:space="preserve"> FORMCHECKBOX </w:instrText>
      </w:r>
      <w:r w:rsidRPr="007F19A3">
        <w:rPr>
          <w:rFonts w:ascii="Calibri" w:hAnsi="Calibri" w:cs="Calibri"/>
          <w:szCs w:val="24"/>
        </w:rPr>
      </w:r>
      <w:r w:rsidRPr="007F19A3">
        <w:rPr>
          <w:rFonts w:ascii="Calibri" w:hAnsi="Calibri" w:cs="Calibri"/>
          <w:szCs w:val="24"/>
        </w:rPr>
        <w:fldChar w:fldCharType="separate"/>
      </w:r>
      <w:r w:rsidRPr="007F19A3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 xml:space="preserve"> on </w:t>
      </w:r>
      <w:proofErr w:type="spellStart"/>
      <w:r>
        <w:rPr>
          <w:rFonts w:ascii="Calibri" w:hAnsi="Calibri" w:cs="Calibri"/>
          <w:szCs w:val="24"/>
        </w:rPr>
        <w:t>line</w:t>
      </w:r>
      <w:proofErr w:type="spellEnd"/>
      <w:r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ab/>
      </w:r>
      <w:r w:rsidRPr="007F19A3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19A3">
        <w:rPr>
          <w:rFonts w:ascii="Calibri" w:hAnsi="Calibri" w:cs="Calibri"/>
          <w:szCs w:val="24"/>
        </w:rPr>
        <w:instrText xml:space="preserve"> FORMCHECKBOX </w:instrText>
      </w:r>
      <w:r w:rsidRPr="007F19A3">
        <w:rPr>
          <w:rFonts w:ascii="Calibri" w:hAnsi="Calibri" w:cs="Calibri"/>
          <w:szCs w:val="24"/>
        </w:rPr>
      </w:r>
      <w:r w:rsidRPr="007F19A3">
        <w:rPr>
          <w:rFonts w:ascii="Calibri" w:hAnsi="Calibri" w:cs="Calibri"/>
          <w:szCs w:val="24"/>
        </w:rPr>
        <w:fldChar w:fldCharType="separate"/>
      </w:r>
      <w:r w:rsidRPr="007F19A3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 xml:space="preserve"> hybrydowo</w:t>
      </w:r>
    </w:p>
    <w:p w14:paraId="71FC5A84" w14:textId="214F79F9" w:rsidR="00864C03" w:rsidRPr="00864C03" w:rsidRDefault="00864C03" w:rsidP="00ED3249">
      <w:pPr>
        <w:pStyle w:val="Tekstpodstawowy"/>
        <w:numPr>
          <w:ilvl w:val="0"/>
          <w:numId w:val="8"/>
        </w:numPr>
        <w:ind w:left="284" w:hanging="284"/>
        <w:rPr>
          <w:rFonts w:ascii="Calibri" w:hAnsi="Calibri" w:cs="Calibri"/>
          <w:szCs w:val="24"/>
        </w:rPr>
      </w:pPr>
      <w:r w:rsidRPr="00864C03">
        <w:rPr>
          <w:rFonts w:ascii="Calibri" w:hAnsi="Calibri" w:cs="Calibri"/>
          <w:szCs w:val="24"/>
        </w:rPr>
        <w:t>Proponowana instytucja szkoleniowa</w:t>
      </w:r>
      <w:r>
        <w:rPr>
          <w:rFonts w:ascii="Calibri" w:hAnsi="Calibri" w:cs="Calibri"/>
          <w:szCs w:val="24"/>
        </w:rPr>
        <w:t xml:space="preserve"> posiada wymagany wpis do Rejestru Instytucji Szkoleniowych</w:t>
      </w:r>
      <w:r w:rsidR="00ED3249">
        <w:rPr>
          <w:rFonts w:ascii="Calibri" w:hAnsi="Calibri" w:cs="Calibri"/>
          <w:szCs w:val="24"/>
        </w:rPr>
        <w:t>, prowadzon</w:t>
      </w:r>
      <w:r w:rsidR="0032493E">
        <w:rPr>
          <w:rFonts w:ascii="Calibri" w:hAnsi="Calibri" w:cs="Calibri"/>
          <w:szCs w:val="24"/>
        </w:rPr>
        <w:t>ego</w:t>
      </w:r>
      <w:r w:rsidR="00ED3249">
        <w:rPr>
          <w:rFonts w:ascii="Calibri" w:hAnsi="Calibri" w:cs="Calibri"/>
          <w:szCs w:val="24"/>
        </w:rPr>
        <w:t xml:space="preserve"> przez Wojewódzki Urząd Pracy właściwy ze względu na siedzibę Instytucji Szkoleniowej</w:t>
      </w:r>
      <w:r>
        <w:rPr>
          <w:rFonts w:ascii="Calibri" w:hAnsi="Calibri" w:cs="Calibri"/>
          <w:szCs w:val="24"/>
        </w:rPr>
        <w:t xml:space="preserve">, aktualny na bieżący rok kalendarzowy, nr: </w:t>
      </w:r>
      <w:r w:rsidRPr="00864C03">
        <w:rPr>
          <w:rFonts w:ascii="Calibri" w:hAnsi="Calibri" w:cs="Calibri"/>
          <w:szCs w:val="24"/>
          <w:vertAlign w:val="subscript"/>
        </w:rPr>
        <w:t>………………………</w:t>
      </w:r>
      <w:r>
        <w:rPr>
          <w:rFonts w:ascii="Calibri" w:hAnsi="Calibri" w:cs="Calibri"/>
          <w:szCs w:val="24"/>
          <w:vertAlign w:val="subscript"/>
        </w:rPr>
        <w:t>………………………………….</w:t>
      </w:r>
      <w:r w:rsidRPr="00864C03">
        <w:rPr>
          <w:rFonts w:ascii="Calibri" w:hAnsi="Calibri" w:cs="Calibri"/>
          <w:szCs w:val="24"/>
          <w:vertAlign w:val="subscript"/>
        </w:rPr>
        <w:t>…………….</w:t>
      </w:r>
    </w:p>
    <w:p w14:paraId="75C4B627" w14:textId="77777777" w:rsidR="002908E6" w:rsidRDefault="002908E6" w:rsidP="008628EA">
      <w:pPr>
        <w:pStyle w:val="Tekstpodstawowy"/>
        <w:spacing w:line="276" w:lineRule="auto"/>
        <w:rPr>
          <w:rFonts w:ascii="Calibri" w:hAnsi="Calibri" w:cs="Calibri"/>
          <w:szCs w:val="24"/>
        </w:rPr>
      </w:pPr>
    </w:p>
    <w:p w14:paraId="3FC75992" w14:textId="4E4630A3" w:rsidR="00014A48" w:rsidRPr="00016394" w:rsidRDefault="00C83571" w:rsidP="008628EA">
      <w:pPr>
        <w:pStyle w:val="Tekstpodstawowy"/>
        <w:spacing w:line="276" w:lineRule="auto"/>
        <w:rPr>
          <w:rFonts w:ascii="Calibri" w:hAnsi="Calibri" w:cs="Calibri"/>
          <w:b/>
          <w:bCs/>
          <w:szCs w:val="24"/>
        </w:rPr>
      </w:pPr>
      <w:r w:rsidRPr="00016394">
        <w:rPr>
          <w:rFonts w:ascii="Calibri" w:hAnsi="Calibri" w:cs="Calibri"/>
          <w:b/>
          <w:bCs/>
          <w:szCs w:val="24"/>
        </w:rPr>
        <w:t>O</w:t>
      </w:r>
      <w:r w:rsidR="00014A48" w:rsidRPr="00016394">
        <w:rPr>
          <w:rFonts w:ascii="Calibri" w:hAnsi="Calibri" w:cs="Calibri"/>
          <w:b/>
          <w:bCs/>
          <w:szCs w:val="24"/>
        </w:rPr>
        <w:t>świadczam, że:</w:t>
      </w:r>
    </w:p>
    <w:p w14:paraId="5DC41D24" w14:textId="76BE453C" w:rsidR="00014A48" w:rsidRPr="007F19A3" w:rsidRDefault="007F19A3" w:rsidP="007F19A3">
      <w:pPr>
        <w:pStyle w:val="Tekstpodstawowy"/>
        <w:numPr>
          <w:ilvl w:val="0"/>
          <w:numId w:val="4"/>
        </w:numPr>
        <w:spacing w:line="360" w:lineRule="auto"/>
        <w:ind w:left="284" w:hanging="284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</w:t>
      </w:r>
      <w:r w:rsidR="00014A48" w:rsidRPr="007F19A3">
        <w:rPr>
          <w:rFonts w:ascii="Calibri" w:hAnsi="Calibri" w:cs="Calibri"/>
          <w:szCs w:val="24"/>
        </w:rPr>
        <w:t xml:space="preserve"> okresie ostatnich trzech lat</w:t>
      </w:r>
      <w:r w:rsidR="00AC21AE" w:rsidRPr="007F19A3">
        <w:rPr>
          <w:rFonts w:ascii="Calibri" w:hAnsi="Calibri" w:cs="Calibri"/>
          <w:szCs w:val="24"/>
        </w:rPr>
        <w:t xml:space="preserve"> </w:t>
      </w:r>
    </w:p>
    <w:bookmarkStart w:id="9" w:name="__Fieldmark__9_532660612"/>
    <w:p w14:paraId="479EC585" w14:textId="7E8A2868" w:rsidR="00014A48" w:rsidRPr="007F19A3" w:rsidRDefault="00014A48" w:rsidP="007F19A3">
      <w:pPr>
        <w:pStyle w:val="Tekstpodstawowy"/>
        <w:tabs>
          <w:tab w:val="left" w:pos="993"/>
        </w:tabs>
        <w:spacing w:line="360" w:lineRule="auto"/>
        <w:ind w:left="284" w:hanging="284"/>
        <w:jc w:val="center"/>
        <w:rPr>
          <w:rFonts w:ascii="Calibri" w:hAnsi="Calibri" w:cs="Calibri"/>
          <w:szCs w:val="24"/>
        </w:rPr>
      </w:pPr>
      <w:r w:rsidRPr="007F19A3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19A3">
        <w:rPr>
          <w:rFonts w:ascii="Calibri" w:hAnsi="Calibri" w:cs="Calibri"/>
          <w:szCs w:val="24"/>
        </w:rPr>
        <w:instrText xml:space="preserve"> FORMCHECKBOX </w:instrText>
      </w:r>
      <w:r w:rsidRPr="007F19A3">
        <w:rPr>
          <w:rFonts w:ascii="Calibri" w:hAnsi="Calibri" w:cs="Calibri"/>
          <w:szCs w:val="24"/>
        </w:rPr>
      </w:r>
      <w:r w:rsidRPr="007F19A3">
        <w:rPr>
          <w:rFonts w:ascii="Calibri" w:hAnsi="Calibri" w:cs="Calibri"/>
          <w:szCs w:val="24"/>
        </w:rPr>
        <w:fldChar w:fldCharType="separate"/>
      </w:r>
      <w:r w:rsidRPr="007F19A3">
        <w:rPr>
          <w:rFonts w:ascii="Calibri" w:hAnsi="Calibri" w:cs="Calibri"/>
          <w:szCs w:val="24"/>
        </w:rPr>
        <w:fldChar w:fldCharType="end"/>
      </w:r>
      <w:bookmarkEnd w:id="9"/>
      <w:r w:rsidRPr="007F19A3">
        <w:rPr>
          <w:rFonts w:ascii="Calibri" w:eastAsia="Calibri" w:hAnsi="Calibri" w:cs="Calibri"/>
          <w:b/>
          <w:szCs w:val="24"/>
        </w:rPr>
        <w:t xml:space="preserve">  </w:t>
      </w:r>
      <w:r w:rsidRPr="007F19A3">
        <w:rPr>
          <w:rFonts w:ascii="Calibri" w:hAnsi="Calibri" w:cs="Calibri"/>
          <w:b/>
          <w:szCs w:val="24"/>
        </w:rPr>
        <w:t>nie uczestniczyłem/</w:t>
      </w:r>
      <w:proofErr w:type="spellStart"/>
      <w:r w:rsidRPr="007F19A3">
        <w:rPr>
          <w:rFonts w:ascii="Calibri" w:hAnsi="Calibri" w:cs="Calibri"/>
          <w:b/>
          <w:szCs w:val="24"/>
        </w:rPr>
        <w:t>am</w:t>
      </w:r>
      <w:proofErr w:type="spellEnd"/>
      <w:r w:rsidRPr="007F19A3">
        <w:rPr>
          <w:rFonts w:ascii="Calibri" w:hAnsi="Calibri" w:cs="Calibri"/>
          <w:b/>
          <w:szCs w:val="24"/>
        </w:rPr>
        <w:t xml:space="preserve">        </w:t>
      </w:r>
      <w:bookmarkStart w:id="10" w:name="__Fieldmark__10_532660612"/>
      <w:r w:rsidRPr="007F19A3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19A3">
        <w:rPr>
          <w:rFonts w:ascii="Calibri" w:hAnsi="Calibri" w:cs="Calibri"/>
          <w:szCs w:val="24"/>
        </w:rPr>
        <w:instrText xml:space="preserve"> FORMCHECKBOX </w:instrText>
      </w:r>
      <w:r w:rsidRPr="007F19A3">
        <w:rPr>
          <w:rFonts w:ascii="Calibri" w:hAnsi="Calibri" w:cs="Calibri"/>
          <w:szCs w:val="24"/>
        </w:rPr>
      </w:r>
      <w:r w:rsidRPr="007F19A3">
        <w:rPr>
          <w:rFonts w:ascii="Calibri" w:hAnsi="Calibri" w:cs="Calibri"/>
          <w:szCs w:val="24"/>
        </w:rPr>
        <w:fldChar w:fldCharType="separate"/>
      </w:r>
      <w:r w:rsidRPr="007F19A3">
        <w:rPr>
          <w:rFonts w:ascii="Calibri" w:hAnsi="Calibri" w:cs="Calibri"/>
          <w:szCs w:val="24"/>
        </w:rPr>
        <w:fldChar w:fldCharType="end"/>
      </w:r>
      <w:bookmarkEnd w:id="10"/>
      <w:r w:rsidRPr="007F19A3">
        <w:rPr>
          <w:rFonts w:ascii="Calibri" w:eastAsia="Calibri" w:hAnsi="Calibri" w:cs="Calibri"/>
          <w:b/>
          <w:szCs w:val="24"/>
        </w:rPr>
        <w:t xml:space="preserve"> </w:t>
      </w:r>
      <w:r w:rsidRPr="007F19A3">
        <w:rPr>
          <w:rFonts w:ascii="Calibri" w:hAnsi="Calibri" w:cs="Calibri"/>
          <w:b/>
          <w:szCs w:val="24"/>
        </w:rPr>
        <w:t>uczestniczyłem/</w:t>
      </w:r>
      <w:proofErr w:type="spellStart"/>
      <w:r w:rsidRPr="007F19A3">
        <w:rPr>
          <w:rFonts w:ascii="Calibri" w:hAnsi="Calibri" w:cs="Calibri"/>
          <w:b/>
          <w:szCs w:val="24"/>
        </w:rPr>
        <w:t>am</w:t>
      </w:r>
      <w:proofErr w:type="spellEnd"/>
      <w:r w:rsidRPr="00ED3249">
        <w:rPr>
          <w:rFonts w:ascii="Calibri" w:hAnsi="Calibri" w:cs="Calibri"/>
          <w:b/>
          <w:szCs w:val="24"/>
          <w:vertAlign w:val="superscript"/>
        </w:rPr>
        <w:t>*</w:t>
      </w:r>
      <w:r w:rsidR="00ED3249" w:rsidRPr="00ED3249">
        <w:rPr>
          <w:rFonts w:ascii="Calibri" w:hAnsi="Calibri" w:cs="Calibri"/>
          <w:b/>
          <w:szCs w:val="24"/>
          <w:vertAlign w:val="superscript"/>
        </w:rPr>
        <w:t>)</w:t>
      </w:r>
    </w:p>
    <w:p w14:paraId="419FC6E2" w14:textId="70C48E30" w:rsidR="00014A48" w:rsidRPr="007F19A3" w:rsidRDefault="00014A48" w:rsidP="007F19A3">
      <w:pPr>
        <w:pStyle w:val="Tekstpodstawowy"/>
        <w:spacing w:line="360" w:lineRule="auto"/>
        <w:ind w:left="284"/>
        <w:jc w:val="left"/>
        <w:rPr>
          <w:rFonts w:ascii="Calibri" w:hAnsi="Calibri" w:cs="Calibri"/>
          <w:szCs w:val="24"/>
        </w:rPr>
      </w:pPr>
      <w:r w:rsidRPr="007F19A3">
        <w:rPr>
          <w:rFonts w:ascii="Calibri" w:hAnsi="Calibri" w:cs="Calibri"/>
          <w:szCs w:val="24"/>
        </w:rPr>
        <w:t>w szkoleniu/ach</w:t>
      </w:r>
      <w:r w:rsidR="00AC21AE" w:rsidRPr="007F19A3">
        <w:rPr>
          <w:rFonts w:ascii="Calibri" w:hAnsi="Calibri" w:cs="Calibri"/>
          <w:szCs w:val="24"/>
        </w:rPr>
        <w:t>, studiach podyplomowych lub egzaminach finansowanych</w:t>
      </w:r>
      <w:r w:rsidRPr="007F19A3">
        <w:rPr>
          <w:rFonts w:ascii="Calibri" w:hAnsi="Calibri" w:cs="Calibri"/>
          <w:szCs w:val="24"/>
        </w:rPr>
        <w:t xml:space="preserve"> przez Powiatowy Urząd</w:t>
      </w:r>
      <w:r w:rsidR="00AC21AE" w:rsidRPr="007F19A3">
        <w:rPr>
          <w:rFonts w:ascii="Calibri" w:hAnsi="Calibri" w:cs="Calibri"/>
          <w:szCs w:val="24"/>
        </w:rPr>
        <w:t xml:space="preserve"> </w:t>
      </w:r>
      <w:r w:rsidRPr="007F19A3">
        <w:rPr>
          <w:rFonts w:ascii="Calibri" w:hAnsi="Calibri" w:cs="Calibri"/>
          <w:szCs w:val="24"/>
        </w:rPr>
        <w:t xml:space="preserve">Pracy w: </w:t>
      </w:r>
      <w:r w:rsidRPr="007F19A3">
        <w:rPr>
          <w:rFonts w:ascii="Calibri" w:hAnsi="Calibri" w:cs="Calibri"/>
          <w:szCs w:val="24"/>
          <w:vertAlign w:val="subscript"/>
        </w:rPr>
        <w:t>…………………………………………………</w:t>
      </w:r>
      <w:r w:rsidR="003D30B7" w:rsidRPr="007F19A3">
        <w:rPr>
          <w:rFonts w:ascii="Calibri" w:hAnsi="Calibri" w:cs="Calibri"/>
          <w:szCs w:val="24"/>
          <w:vertAlign w:val="subscript"/>
        </w:rPr>
        <w:t>…………………………………..</w:t>
      </w:r>
      <w:r w:rsidRPr="007F19A3">
        <w:rPr>
          <w:rFonts w:ascii="Calibri" w:hAnsi="Calibri" w:cs="Calibri"/>
          <w:szCs w:val="24"/>
          <w:vertAlign w:val="subscript"/>
        </w:rPr>
        <w:t>………………………..……</w:t>
      </w:r>
    </w:p>
    <w:p w14:paraId="5E061C9B" w14:textId="70B48F92" w:rsidR="007F19A3" w:rsidRDefault="00014A48" w:rsidP="007F19A3">
      <w:pPr>
        <w:pStyle w:val="Tekstpodstawowy"/>
        <w:tabs>
          <w:tab w:val="left" w:pos="3969"/>
        </w:tabs>
        <w:ind w:left="284" w:firstLine="3260"/>
        <w:rPr>
          <w:rFonts w:ascii="Calibri" w:hAnsi="Calibri" w:cs="Calibri"/>
          <w:szCs w:val="24"/>
        </w:rPr>
      </w:pPr>
      <w:r w:rsidRPr="007F19A3">
        <w:rPr>
          <w:rFonts w:ascii="Calibri" w:hAnsi="Calibri" w:cs="Calibri"/>
          <w:szCs w:val="24"/>
          <w:vertAlign w:val="superscript"/>
        </w:rPr>
        <w:tab/>
        <w:t>(nazwa miejscowości)</w:t>
      </w:r>
    </w:p>
    <w:p w14:paraId="2BBFB90E" w14:textId="62D67101" w:rsidR="00C83571" w:rsidRDefault="00FD019E" w:rsidP="007F19A3">
      <w:pPr>
        <w:pStyle w:val="Tekstpodstawowy"/>
        <w:numPr>
          <w:ilvl w:val="0"/>
          <w:numId w:val="4"/>
        </w:numPr>
        <w:ind w:left="284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</w:t>
      </w:r>
      <w:r w:rsidRPr="00FD019E">
        <w:rPr>
          <w:rFonts w:ascii="Calibri" w:hAnsi="Calibri" w:cs="Calibri"/>
          <w:szCs w:val="24"/>
        </w:rPr>
        <w:t>apoznałem</w:t>
      </w:r>
      <w:r>
        <w:rPr>
          <w:rFonts w:ascii="Calibri" w:hAnsi="Calibri" w:cs="Calibri"/>
          <w:szCs w:val="24"/>
        </w:rPr>
        <w:t>/</w:t>
      </w:r>
      <w:proofErr w:type="spellStart"/>
      <w:r>
        <w:rPr>
          <w:rFonts w:ascii="Calibri" w:hAnsi="Calibri" w:cs="Calibri"/>
          <w:szCs w:val="24"/>
        </w:rPr>
        <w:t>am</w:t>
      </w:r>
      <w:proofErr w:type="spellEnd"/>
      <w:r w:rsidRPr="00FD019E">
        <w:rPr>
          <w:rFonts w:ascii="Calibri" w:hAnsi="Calibri" w:cs="Calibri"/>
          <w:szCs w:val="24"/>
        </w:rPr>
        <w:t xml:space="preserve"> się z klauzulą informacyjną dotyczącą ochrony danych osobowych dostępną na stronie internetowej Urzędu </w:t>
      </w:r>
      <w:hyperlink r:id="rId8" w:history="1">
        <w:r w:rsidR="00323AB5" w:rsidRPr="00A62FF7">
          <w:rPr>
            <w:rStyle w:val="Hipercze"/>
            <w:rFonts w:ascii="Calibri" w:hAnsi="Calibri" w:cs="Calibri"/>
            <w:szCs w:val="24"/>
          </w:rPr>
          <w:t>https://jeleniagora.praca.gov.pl</w:t>
        </w:r>
      </w:hyperlink>
    </w:p>
    <w:p w14:paraId="645421ED" w14:textId="6FA233BB" w:rsidR="00323AB5" w:rsidRPr="007F19A3" w:rsidRDefault="00323AB5" w:rsidP="007F19A3">
      <w:pPr>
        <w:pStyle w:val="Tekstpodstawowy"/>
        <w:numPr>
          <w:ilvl w:val="0"/>
          <w:numId w:val="4"/>
        </w:numPr>
        <w:ind w:left="284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Przyjmuje do wiadomości, że decyzję o wyborze instytucji szkoleniowej podejmuje ostatecznie Dyrektor PUP w Jeleniej Górze, działając z upoważnienia Starosty.</w:t>
      </w:r>
    </w:p>
    <w:p w14:paraId="071EFDFD" w14:textId="1A0301BD" w:rsidR="00DE6EC8" w:rsidRPr="008628EA" w:rsidRDefault="00014A48" w:rsidP="008628EA">
      <w:pPr>
        <w:pStyle w:val="Tekstpodstawowy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</w:p>
    <w:p w14:paraId="3841144A" w14:textId="3C97A84D" w:rsidR="00DE6EC8" w:rsidRDefault="00DE6EC8" w:rsidP="008628EA">
      <w:pPr>
        <w:rPr>
          <w:rFonts w:asciiTheme="minorHAnsi" w:hAnsiTheme="minorHAnsi" w:cstheme="minorHAnsi"/>
          <w:szCs w:val="24"/>
        </w:rPr>
      </w:pPr>
      <w:r w:rsidRPr="00DE6EC8">
        <w:rPr>
          <w:rFonts w:asciiTheme="minorHAnsi" w:hAnsiTheme="minorHAnsi" w:cstheme="minorHAnsi"/>
          <w:szCs w:val="24"/>
        </w:rPr>
        <w:t>POUCZENIE</w:t>
      </w:r>
      <w:r>
        <w:rPr>
          <w:rFonts w:asciiTheme="minorHAnsi" w:hAnsiTheme="minorHAnsi" w:cstheme="minorHAnsi"/>
          <w:szCs w:val="24"/>
        </w:rPr>
        <w:t>:</w:t>
      </w:r>
    </w:p>
    <w:p w14:paraId="748CD3F4" w14:textId="3DADCB2D" w:rsidR="00DE6EC8" w:rsidRDefault="00DE6EC8" w:rsidP="008628EA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Starosta, na wniosek bezrobotnego lub poszukującego pracy, może sfinansować wybrane przez niego szkolenie, jeżeli bezrobotny lub poszukujący pracy uzasadni celowość tego szkolenia, a koszty należne instytucji szkoleniowej w części finansowanej przez starostę nie przekroczy 300% przeciętnego wynagrodzenia.</w:t>
      </w:r>
    </w:p>
    <w:p w14:paraId="592F1B16" w14:textId="77777777" w:rsidR="00DE6EC8" w:rsidRDefault="00DE6EC8" w:rsidP="008628EA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Łączne koszty należne: </w:t>
      </w:r>
    </w:p>
    <w:p w14:paraId="4BC04F85" w14:textId="77777777" w:rsidR="00DE6EC8" w:rsidRPr="008628EA" w:rsidRDefault="00DE6EC8" w:rsidP="008628E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8628EA">
        <w:rPr>
          <w:rFonts w:asciiTheme="minorHAnsi" w:hAnsiTheme="minorHAnsi" w:cstheme="minorHAnsi"/>
          <w:szCs w:val="24"/>
        </w:rPr>
        <w:t xml:space="preserve">instytucjom szkoleniowym, </w:t>
      </w:r>
    </w:p>
    <w:p w14:paraId="381C494B" w14:textId="77777777" w:rsidR="00DE6EC8" w:rsidRPr="008628EA" w:rsidRDefault="00DE6EC8" w:rsidP="008628E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8628EA">
        <w:rPr>
          <w:rFonts w:asciiTheme="minorHAnsi" w:hAnsiTheme="minorHAnsi" w:cstheme="minorHAnsi"/>
          <w:szCs w:val="24"/>
        </w:rPr>
        <w:t xml:space="preserve">organizatorom studiów podyplomowych, </w:t>
      </w:r>
    </w:p>
    <w:p w14:paraId="17C41E84" w14:textId="3DCD483D" w:rsidR="00864C03" w:rsidRPr="00ED3249" w:rsidRDefault="00DE6EC8" w:rsidP="00ED324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8628EA">
        <w:rPr>
          <w:rFonts w:asciiTheme="minorHAnsi" w:hAnsiTheme="minorHAnsi" w:cstheme="minorHAnsi"/>
          <w:szCs w:val="24"/>
        </w:rPr>
        <w:lastRenderedPageBreak/>
        <w:t xml:space="preserve">instytucjom potwierdzającym nabycie wiedzy i umiejętności, </w:t>
      </w:r>
    </w:p>
    <w:p w14:paraId="45D3BD56" w14:textId="77777777" w:rsidR="008628EA" w:rsidRPr="008628EA" w:rsidRDefault="008628EA" w:rsidP="008628E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8628EA">
        <w:rPr>
          <w:rFonts w:asciiTheme="minorHAnsi" w:hAnsiTheme="minorHAnsi" w:cstheme="minorHAnsi"/>
          <w:szCs w:val="24"/>
        </w:rPr>
        <w:t xml:space="preserve">instytucjom </w:t>
      </w:r>
      <w:r w:rsidR="00DE6EC8" w:rsidRPr="008628EA">
        <w:rPr>
          <w:rFonts w:asciiTheme="minorHAnsi" w:hAnsiTheme="minorHAnsi" w:cstheme="minorHAnsi"/>
          <w:szCs w:val="24"/>
        </w:rPr>
        <w:t>pobierającym opłaty za postępowanie nostryfikacyjne albo postępowanie w sprawie potwierdzenia ukończenia studiów na określonym poziomie,</w:t>
      </w:r>
    </w:p>
    <w:p w14:paraId="07A8E58F" w14:textId="08D5DC84" w:rsidR="00DE6EC8" w:rsidRDefault="008628EA" w:rsidP="008628E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8628EA">
        <w:rPr>
          <w:rFonts w:asciiTheme="minorHAnsi" w:hAnsiTheme="minorHAnsi" w:cstheme="minorHAnsi"/>
          <w:szCs w:val="24"/>
        </w:rPr>
        <w:t>instytucjom pobierającym opłaty za</w:t>
      </w:r>
      <w:r w:rsidR="00DE6EC8" w:rsidRPr="008628EA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przeprowadzenie postępowania i wydanie decyzji w sprawie uznania kwalifikacji zawodowych do wykonywania zawodu regulowanego albo do podejmowania lub wykonywania działalności regulowanej,</w:t>
      </w:r>
    </w:p>
    <w:p w14:paraId="0EA7A2F5" w14:textId="07590E67" w:rsidR="000F7B1D" w:rsidRPr="00ED3249" w:rsidRDefault="008628EA" w:rsidP="00ED3249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nie mogą przekroczyć 450% przeciętnego wynagrodzenia na jedną osobę w okresie </w:t>
      </w:r>
      <w:r>
        <w:rPr>
          <w:rFonts w:asciiTheme="minorHAnsi" w:hAnsiTheme="minorHAnsi" w:cstheme="minorHAnsi"/>
          <w:szCs w:val="24"/>
        </w:rPr>
        <w:br/>
        <w:t>kolejnych 3 lat.</w:t>
      </w:r>
    </w:p>
    <w:p w14:paraId="501FEED9" w14:textId="5035A303" w:rsidR="00300ABF" w:rsidRDefault="007F19A3" w:rsidP="00ED3249">
      <w:pPr>
        <w:suppressAutoHyphens w:val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- </w:t>
      </w:r>
      <w:r w:rsidR="000F7B1D" w:rsidRPr="000F7B1D">
        <w:rPr>
          <w:rFonts w:asciiTheme="minorHAnsi" w:hAnsiTheme="minorHAnsi"/>
          <w:szCs w:val="24"/>
        </w:rPr>
        <w:t>Zgodnie z art. 109 ust. 1 ustawy z dnia 20 marca 2025 r. o rynku pracy i służbach zatrudnienia</w:t>
      </w:r>
      <w:r w:rsidR="00016394">
        <w:rPr>
          <w:rFonts w:asciiTheme="minorHAnsi" w:hAnsiTheme="minorHAnsi"/>
          <w:szCs w:val="24"/>
        </w:rPr>
        <w:t>,</w:t>
      </w:r>
      <w:r w:rsidR="000F7B1D" w:rsidRPr="000F7B1D">
        <w:rPr>
          <w:rFonts w:asciiTheme="minorHAnsi" w:hAnsiTheme="minorHAnsi"/>
          <w:szCs w:val="24"/>
        </w:rPr>
        <w:t xml:space="preserve"> </w:t>
      </w:r>
      <w:r w:rsidR="00016394">
        <w:rPr>
          <w:rFonts w:asciiTheme="minorHAnsi" w:hAnsiTheme="minorHAnsi"/>
          <w:szCs w:val="24"/>
        </w:rPr>
        <w:t xml:space="preserve">osoba, która </w:t>
      </w:r>
      <w:r w:rsidR="00300ABF">
        <w:rPr>
          <w:rFonts w:asciiTheme="minorHAnsi" w:hAnsiTheme="minorHAnsi"/>
          <w:szCs w:val="24"/>
        </w:rPr>
        <w:t xml:space="preserve">z własnej winy nie podjęła lub nie ukończyła szkolenia, </w:t>
      </w:r>
      <w:r w:rsidR="00016394">
        <w:rPr>
          <w:rFonts w:asciiTheme="minorHAnsi" w:hAnsiTheme="minorHAnsi"/>
          <w:szCs w:val="24"/>
        </w:rPr>
        <w:t xml:space="preserve">zwraca sfinansowane </w:t>
      </w:r>
      <w:r w:rsidR="00016394">
        <w:rPr>
          <w:rFonts w:asciiTheme="minorHAnsi" w:hAnsiTheme="minorHAnsi"/>
          <w:szCs w:val="24"/>
        </w:rPr>
        <w:br/>
        <w:t xml:space="preserve">z Funduszu Pracy koszty należne instytucji szkoleniowej oraz </w:t>
      </w:r>
      <w:r w:rsidR="00300ABF">
        <w:rPr>
          <w:rFonts w:asciiTheme="minorHAnsi" w:hAnsiTheme="minorHAnsi"/>
          <w:szCs w:val="24"/>
        </w:rPr>
        <w:t>koszt</w:t>
      </w:r>
      <w:r w:rsidR="00016394">
        <w:rPr>
          <w:rFonts w:asciiTheme="minorHAnsi" w:hAnsiTheme="minorHAnsi"/>
          <w:szCs w:val="24"/>
        </w:rPr>
        <w:t>y</w:t>
      </w:r>
      <w:r w:rsidR="00300ABF">
        <w:rPr>
          <w:rFonts w:asciiTheme="minorHAnsi" w:hAnsiTheme="minorHAnsi"/>
          <w:szCs w:val="24"/>
        </w:rPr>
        <w:t xml:space="preserve"> badań lekarskich</w:t>
      </w:r>
      <w:r w:rsidR="00016394">
        <w:rPr>
          <w:rFonts w:asciiTheme="minorHAnsi" w:hAnsiTheme="minorHAnsi"/>
          <w:szCs w:val="24"/>
        </w:rPr>
        <w:t xml:space="preserve"> lub psychologicznych</w:t>
      </w:r>
      <w:r w:rsidR="00300ABF">
        <w:rPr>
          <w:rFonts w:asciiTheme="minorHAnsi" w:hAnsiTheme="minorHAnsi"/>
          <w:szCs w:val="24"/>
        </w:rPr>
        <w:t>, ubezpieczenia NNW, przejazdu</w:t>
      </w:r>
      <w:r w:rsidR="00016394">
        <w:rPr>
          <w:rFonts w:asciiTheme="minorHAnsi" w:hAnsiTheme="minorHAnsi"/>
          <w:szCs w:val="24"/>
        </w:rPr>
        <w:t xml:space="preserve"> i</w:t>
      </w:r>
      <w:r w:rsidR="00300ABF">
        <w:rPr>
          <w:rFonts w:asciiTheme="minorHAnsi" w:hAnsiTheme="minorHAnsi"/>
          <w:szCs w:val="24"/>
        </w:rPr>
        <w:t xml:space="preserve"> zakwaterowania</w:t>
      </w:r>
      <w:r w:rsidR="00016394">
        <w:rPr>
          <w:rFonts w:asciiTheme="minorHAnsi" w:hAnsiTheme="minorHAnsi"/>
          <w:szCs w:val="24"/>
        </w:rPr>
        <w:t>, o ile zostały poniesione.</w:t>
      </w:r>
      <w:r w:rsidR="00300ABF">
        <w:rPr>
          <w:rFonts w:asciiTheme="minorHAnsi" w:hAnsiTheme="minorHAnsi"/>
          <w:szCs w:val="24"/>
        </w:rPr>
        <w:t xml:space="preserve"> Zwrot kosztów nie stosuje się w przypadku</w:t>
      </w:r>
      <w:r w:rsidR="00016394">
        <w:rPr>
          <w:rFonts w:asciiTheme="minorHAnsi" w:hAnsiTheme="minorHAnsi"/>
          <w:szCs w:val="24"/>
        </w:rPr>
        <w:t>,</w:t>
      </w:r>
      <w:r w:rsidR="00300ABF">
        <w:rPr>
          <w:rFonts w:asciiTheme="minorHAnsi" w:hAnsiTheme="minorHAnsi"/>
          <w:szCs w:val="24"/>
        </w:rPr>
        <w:t xml:space="preserve"> gdy przyczyną niezrealizowania działań, </w:t>
      </w:r>
      <w:r w:rsidR="00016394">
        <w:rPr>
          <w:rFonts w:asciiTheme="minorHAnsi" w:hAnsiTheme="minorHAnsi"/>
          <w:szCs w:val="24"/>
        </w:rPr>
        <w:t>było</w:t>
      </w:r>
      <w:r w:rsidR="00300ABF">
        <w:rPr>
          <w:rFonts w:asciiTheme="minorHAnsi" w:hAnsiTheme="minorHAnsi"/>
          <w:szCs w:val="24"/>
        </w:rPr>
        <w:t xml:space="preserve"> podjęcie zatrudnienia, innej pracy zarobkowej lub prowadzenie działalności gospodarczej, </w:t>
      </w:r>
      <w:r w:rsidR="00300ABF">
        <w:rPr>
          <w:rFonts w:asciiTheme="minorHAnsi" w:hAnsiTheme="minorHAnsi"/>
          <w:b/>
          <w:bCs/>
          <w:szCs w:val="24"/>
        </w:rPr>
        <w:t>trwające co najmniej miesiąc.</w:t>
      </w:r>
    </w:p>
    <w:p w14:paraId="06C732AE" w14:textId="77777777" w:rsidR="00300ABF" w:rsidRDefault="00300ABF" w:rsidP="008628EA">
      <w:pPr>
        <w:jc w:val="both"/>
        <w:rPr>
          <w:rFonts w:asciiTheme="minorHAnsi" w:hAnsiTheme="minorHAnsi" w:cstheme="minorHAnsi"/>
          <w:szCs w:val="24"/>
        </w:rPr>
      </w:pPr>
    </w:p>
    <w:p w14:paraId="666B5CA2" w14:textId="77777777" w:rsidR="007F19A3" w:rsidRPr="00212E2C" w:rsidRDefault="007F19A3" w:rsidP="007F19A3">
      <w:pPr>
        <w:pStyle w:val="Tekstpodstawowy"/>
        <w:rPr>
          <w:rFonts w:ascii="Calibri" w:hAnsi="Calibri" w:cs="Calibri"/>
          <w:szCs w:val="24"/>
        </w:rPr>
      </w:pPr>
      <w:r w:rsidRPr="00212E2C">
        <w:rPr>
          <w:rFonts w:ascii="Calibri" w:hAnsi="Calibri" w:cs="Calibri"/>
          <w:szCs w:val="24"/>
        </w:rPr>
        <w:t>Powyższe oświadczenia składam świadomy/a odpowiedzialności karnej wynikającej z art. 270 § 1 i art. 286 § 1 ustawy z dnia 6 czerwca 1997r. – Kodeks karny (</w:t>
      </w:r>
      <w:proofErr w:type="spellStart"/>
      <w:r w:rsidRPr="00212E2C">
        <w:rPr>
          <w:rFonts w:ascii="Calibri" w:hAnsi="Calibri" w:cs="Calibri"/>
          <w:szCs w:val="24"/>
        </w:rPr>
        <w:t>t.j</w:t>
      </w:r>
      <w:proofErr w:type="spellEnd"/>
      <w:r w:rsidRPr="00212E2C">
        <w:rPr>
          <w:rFonts w:ascii="Calibri" w:hAnsi="Calibri" w:cs="Calibri"/>
          <w:szCs w:val="24"/>
        </w:rPr>
        <w:t xml:space="preserve">. Dz. U. z 2024r., poz. 17 </w:t>
      </w:r>
      <w:r w:rsidRPr="00212E2C">
        <w:rPr>
          <w:rFonts w:ascii="Calibri" w:hAnsi="Calibri" w:cs="Calibri"/>
          <w:szCs w:val="24"/>
        </w:rPr>
        <w:br/>
        <w:t xml:space="preserve">z </w:t>
      </w:r>
      <w:proofErr w:type="spellStart"/>
      <w:r w:rsidRPr="00212E2C">
        <w:rPr>
          <w:rFonts w:ascii="Calibri" w:hAnsi="Calibri" w:cs="Calibri"/>
          <w:szCs w:val="24"/>
        </w:rPr>
        <w:t>późn</w:t>
      </w:r>
      <w:proofErr w:type="spellEnd"/>
      <w:r w:rsidRPr="00212E2C">
        <w:rPr>
          <w:rFonts w:ascii="Calibri" w:hAnsi="Calibri" w:cs="Calibri"/>
          <w:szCs w:val="24"/>
        </w:rPr>
        <w:t>. zm.), który stanowi:</w:t>
      </w:r>
    </w:p>
    <w:p w14:paraId="3FCDACAF" w14:textId="77777777" w:rsidR="007F19A3" w:rsidRPr="00212E2C" w:rsidRDefault="007F19A3" w:rsidP="007F19A3">
      <w:pPr>
        <w:suppressAutoHyphens w:val="0"/>
        <w:jc w:val="both"/>
        <w:rPr>
          <w:rFonts w:ascii="Calibri" w:hAnsi="Calibri" w:cs="Calibri"/>
          <w:szCs w:val="24"/>
        </w:rPr>
      </w:pPr>
      <w:r w:rsidRPr="00212E2C">
        <w:rPr>
          <w:rFonts w:ascii="Calibri" w:hAnsi="Calibri" w:cs="Calibri"/>
          <w:szCs w:val="24"/>
        </w:rPr>
        <w:t>- art. 270 § 1 „Kto, w celu użycia za autentyczny, podrabia lub przerabia dokument lub takiego dokumentu jako autentycznego używa, podlega grzywnie, karze ograniczenia wolności albo pozbawienia wolności od 3 miesięcy do lat 5”;</w:t>
      </w:r>
    </w:p>
    <w:p w14:paraId="1F63C5FD" w14:textId="50669CC0" w:rsidR="00300ABF" w:rsidRPr="00212E2C" w:rsidRDefault="007F19A3" w:rsidP="007F19A3">
      <w:pPr>
        <w:pStyle w:val="Tekstpodstawowy"/>
        <w:tabs>
          <w:tab w:val="left" w:pos="3969"/>
        </w:tabs>
        <w:rPr>
          <w:rFonts w:ascii="Calibri" w:hAnsi="Calibri" w:cs="Calibri"/>
          <w:szCs w:val="24"/>
        </w:rPr>
      </w:pPr>
      <w:r w:rsidRPr="00212E2C">
        <w:rPr>
          <w:rFonts w:ascii="Calibri" w:hAnsi="Calibri" w:cs="Calibri"/>
          <w:szCs w:val="24"/>
        </w:rPr>
        <w:t xml:space="preserve">- art. 286 § 1 „Kto, w celu osiągnięcia korzyści majątkowej, doprowadza inną osobę do niekorzystnego rozporządzenia własnym lub cudzym mieniem za pomocą wprowadzenia jej </w:t>
      </w:r>
      <w:r w:rsidRPr="00212E2C">
        <w:rPr>
          <w:rFonts w:ascii="Calibri" w:hAnsi="Calibri" w:cs="Calibri"/>
          <w:szCs w:val="24"/>
        </w:rPr>
        <w:br/>
        <w:t>w błąd albo wyzyskania błędu lub niezdolności do należytego pojmowania przedsiębranego działania, podlega karze pozbawienia wolności od 6 miesięcy do lat 8”.</w:t>
      </w:r>
    </w:p>
    <w:p w14:paraId="6D4809A3" w14:textId="77777777" w:rsidR="007F19A3" w:rsidRDefault="007F19A3" w:rsidP="00300ABF">
      <w:pPr>
        <w:pStyle w:val="Tekstpodstawowy"/>
        <w:tabs>
          <w:tab w:val="left" w:pos="3969"/>
        </w:tabs>
        <w:rPr>
          <w:rFonts w:ascii="Calibri" w:hAnsi="Calibri" w:cs="Calibri"/>
          <w:szCs w:val="24"/>
        </w:rPr>
      </w:pPr>
    </w:p>
    <w:p w14:paraId="17D42485" w14:textId="14A475E6" w:rsidR="00016394" w:rsidRPr="005420BF" w:rsidRDefault="00016394" w:rsidP="00016394">
      <w:pPr>
        <w:pStyle w:val="Tekstpodstawowy"/>
        <w:tabs>
          <w:tab w:val="left" w:pos="3969"/>
        </w:tabs>
        <w:rPr>
          <w:rFonts w:ascii="Calibri" w:hAnsi="Calibri" w:cs="Calibri"/>
          <w:b/>
          <w:bCs/>
          <w:szCs w:val="24"/>
        </w:rPr>
      </w:pPr>
      <w:r w:rsidRPr="005420BF">
        <w:rPr>
          <w:rFonts w:ascii="Calibri" w:hAnsi="Calibri" w:cs="Calibri"/>
          <w:b/>
          <w:bCs/>
          <w:szCs w:val="24"/>
        </w:rPr>
        <w:t>W załączeniu przedkładam</w:t>
      </w:r>
      <w:r w:rsidR="005420BF" w:rsidRPr="005420BF">
        <w:rPr>
          <w:rFonts w:ascii="Calibri" w:hAnsi="Calibri" w:cs="Calibri"/>
          <w:b/>
          <w:bCs/>
          <w:szCs w:val="24"/>
          <w:vertAlign w:val="superscript"/>
        </w:rPr>
        <w:t>*)</w:t>
      </w:r>
      <w:r w:rsidRPr="005420BF">
        <w:rPr>
          <w:rFonts w:ascii="Calibri" w:hAnsi="Calibri" w:cs="Calibri"/>
          <w:b/>
          <w:bCs/>
          <w:szCs w:val="24"/>
        </w:rPr>
        <w:t>:</w:t>
      </w:r>
    </w:p>
    <w:p w14:paraId="35D8CA12" w14:textId="6D7AFDF9" w:rsidR="007F19A3" w:rsidRDefault="00DB014F" w:rsidP="00DB014F">
      <w:pPr>
        <w:pStyle w:val="Tekstpodstawowy"/>
        <w:tabs>
          <w:tab w:val="left" w:pos="3969"/>
        </w:tabs>
        <w:rPr>
          <w:rFonts w:ascii="Calibri" w:hAnsi="Calibri" w:cs="Calibri"/>
          <w:szCs w:val="24"/>
        </w:rPr>
      </w:pPr>
      <w:r w:rsidRPr="007F19A3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19A3">
        <w:rPr>
          <w:rFonts w:ascii="Calibri" w:hAnsi="Calibri" w:cs="Calibri"/>
          <w:szCs w:val="24"/>
        </w:rPr>
        <w:instrText xml:space="preserve"> FORMCHECKBOX </w:instrText>
      </w:r>
      <w:r w:rsidRPr="007F19A3">
        <w:rPr>
          <w:rFonts w:ascii="Calibri" w:hAnsi="Calibri" w:cs="Calibri"/>
          <w:szCs w:val="24"/>
        </w:rPr>
      </w:r>
      <w:r w:rsidRPr="007F19A3">
        <w:rPr>
          <w:rFonts w:ascii="Calibri" w:hAnsi="Calibri" w:cs="Calibri"/>
          <w:szCs w:val="24"/>
        </w:rPr>
        <w:fldChar w:fldCharType="separate"/>
      </w:r>
      <w:r w:rsidRPr="007F19A3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 xml:space="preserve"> </w:t>
      </w:r>
      <w:r w:rsidR="005420BF">
        <w:rPr>
          <w:rFonts w:ascii="Calibri" w:hAnsi="Calibri" w:cs="Calibri"/>
          <w:szCs w:val="24"/>
        </w:rPr>
        <w:t>deklaracja pracodawcy o zamiarze zatrudnienia osoby uprawnionej po ukończeniu szkolenia;</w:t>
      </w:r>
    </w:p>
    <w:p w14:paraId="5D13570D" w14:textId="6D5192D6" w:rsidR="005420BF" w:rsidRDefault="00DB014F" w:rsidP="005420BF">
      <w:pPr>
        <w:pStyle w:val="Tekstpodstawowy"/>
        <w:tabs>
          <w:tab w:val="left" w:pos="3969"/>
        </w:tabs>
        <w:rPr>
          <w:rFonts w:ascii="Calibri" w:hAnsi="Calibri" w:cs="Calibri"/>
          <w:szCs w:val="24"/>
        </w:rPr>
      </w:pPr>
      <w:r w:rsidRPr="007F19A3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19A3">
        <w:rPr>
          <w:rFonts w:ascii="Calibri" w:hAnsi="Calibri" w:cs="Calibri"/>
          <w:szCs w:val="24"/>
        </w:rPr>
        <w:instrText xml:space="preserve"> FORMCHECKBOX </w:instrText>
      </w:r>
      <w:r w:rsidRPr="007F19A3">
        <w:rPr>
          <w:rFonts w:ascii="Calibri" w:hAnsi="Calibri" w:cs="Calibri"/>
          <w:szCs w:val="24"/>
        </w:rPr>
      </w:r>
      <w:r w:rsidRPr="007F19A3">
        <w:rPr>
          <w:rFonts w:ascii="Calibri" w:hAnsi="Calibri" w:cs="Calibri"/>
          <w:szCs w:val="24"/>
        </w:rPr>
        <w:fldChar w:fldCharType="separate"/>
      </w:r>
      <w:r w:rsidRPr="007F19A3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 xml:space="preserve"> </w:t>
      </w:r>
      <w:r w:rsidR="005420BF">
        <w:rPr>
          <w:rFonts w:ascii="Calibri" w:hAnsi="Calibri" w:cs="Calibri"/>
          <w:szCs w:val="24"/>
        </w:rPr>
        <w:t>oświadczenie dotyczące przyszłej działalności gospodarczej.</w:t>
      </w:r>
    </w:p>
    <w:p w14:paraId="05CBD357" w14:textId="77777777" w:rsidR="00016394" w:rsidRDefault="00016394" w:rsidP="00016394">
      <w:pPr>
        <w:pStyle w:val="Tekstpodstawowy"/>
        <w:tabs>
          <w:tab w:val="left" w:pos="3969"/>
        </w:tabs>
        <w:rPr>
          <w:rFonts w:ascii="Calibri" w:hAnsi="Calibri" w:cs="Calibri"/>
          <w:szCs w:val="24"/>
        </w:rPr>
      </w:pPr>
    </w:p>
    <w:p w14:paraId="39A6528B" w14:textId="77777777" w:rsidR="00016394" w:rsidRDefault="00016394" w:rsidP="00016394">
      <w:pPr>
        <w:pStyle w:val="Tekstpodstawowy"/>
        <w:tabs>
          <w:tab w:val="left" w:pos="3969"/>
        </w:tabs>
        <w:rPr>
          <w:rFonts w:ascii="Calibri" w:hAnsi="Calibri" w:cs="Calibri"/>
          <w:szCs w:val="24"/>
        </w:rPr>
      </w:pPr>
    </w:p>
    <w:p w14:paraId="7F5DB0C2" w14:textId="77777777" w:rsidR="005420BF" w:rsidRDefault="005420BF" w:rsidP="00016394">
      <w:pPr>
        <w:pStyle w:val="Tekstpodstawowy"/>
        <w:tabs>
          <w:tab w:val="left" w:pos="3969"/>
        </w:tabs>
        <w:rPr>
          <w:rFonts w:ascii="Calibri" w:hAnsi="Calibri" w:cs="Calibri"/>
          <w:szCs w:val="24"/>
        </w:rPr>
      </w:pPr>
    </w:p>
    <w:p w14:paraId="51AF33DB" w14:textId="78A05D1D" w:rsidR="00300ABF" w:rsidRPr="00183A1E" w:rsidRDefault="005420BF" w:rsidP="00300ABF">
      <w:pPr>
        <w:pStyle w:val="Tekstpodstawowy"/>
        <w:tabs>
          <w:tab w:val="left" w:pos="3969"/>
        </w:tabs>
        <w:rPr>
          <w:rFonts w:ascii="Calibri" w:hAnsi="Calibri" w:cs="Calibri"/>
          <w:szCs w:val="24"/>
          <w:vertAlign w:val="subscript"/>
        </w:rPr>
      </w:pPr>
      <w:r>
        <w:rPr>
          <w:rFonts w:ascii="Calibri" w:hAnsi="Calibri" w:cs="Calibri"/>
          <w:szCs w:val="24"/>
        </w:rPr>
        <w:t>………………………..</w:t>
      </w:r>
      <w:r w:rsidR="00300ABF" w:rsidRPr="00183A1E">
        <w:rPr>
          <w:rFonts w:ascii="Calibri" w:hAnsi="Calibri" w:cs="Calibri"/>
          <w:szCs w:val="24"/>
          <w:vertAlign w:val="subscript"/>
        </w:rPr>
        <w:t xml:space="preserve">, </w:t>
      </w:r>
      <w:r w:rsidR="00300ABF" w:rsidRPr="00183A1E">
        <w:rPr>
          <w:rFonts w:ascii="Calibri" w:hAnsi="Calibri" w:cs="Calibri"/>
          <w:szCs w:val="24"/>
        </w:rPr>
        <w:t>dnia</w:t>
      </w:r>
      <w:r w:rsidR="00300ABF" w:rsidRPr="00183A1E">
        <w:rPr>
          <w:rFonts w:ascii="Calibri" w:hAnsi="Calibri" w:cs="Calibri"/>
          <w:szCs w:val="24"/>
          <w:vertAlign w:val="subscript"/>
        </w:rPr>
        <w:t>………………………………………………</w:t>
      </w:r>
      <w:r w:rsidR="00300ABF" w:rsidRPr="00183A1E">
        <w:rPr>
          <w:rFonts w:ascii="Calibri" w:hAnsi="Calibri" w:cs="Calibri"/>
          <w:szCs w:val="24"/>
        </w:rPr>
        <w:t xml:space="preserve">           </w:t>
      </w:r>
      <w:r w:rsidR="00300ABF" w:rsidRPr="00183A1E">
        <w:rPr>
          <w:rFonts w:ascii="Calibri" w:hAnsi="Calibri" w:cs="Calibri"/>
          <w:szCs w:val="24"/>
          <w:vertAlign w:val="subscript"/>
        </w:rPr>
        <w:t>…….…………………………………………………..…………………………</w:t>
      </w:r>
    </w:p>
    <w:p w14:paraId="49653432" w14:textId="77777777" w:rsidR="00300ABF" w:rsidRPr="00183A1E" w:rsidRDefault="00300ABF" w:rsidP="00300ABF">
      <w:pPr>
        <w:pStyle w:val="Tekstpodstawowy"/>
        <w:tabs>
          <w:tab w:val="left" w:pos="5245"/>
          <w:tab w:val="left" w:pos="6237"/>
        </w:tabs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perscript"/>
        </w:rPr>
        <w:tab/>
      </w:r>
      <w:r w:rsidRPr="00183A1E">
        <w:rPr>
          <w:rFonts w:ascii="Calibri" w:hAnsi="Calibri" w:cs="Calibri"/>
          <w:b/>
          <w:szCs w:val="24"/>
          <w:vertAlign w:val="superscript"/>
        </w:rPr>
        <w:t>(czytelny</w:t>
      </w:r>
      <w:r w:rsidRPr="00183A1E">
        <w:rPr>
          <w:rFonts w:ascii="Calibri" w:hAnsi="Calibri" w:cs="Calibri"/>
          <w:b/>
          <w:szCs w:val="24"/>
        </w:rPr>
        <w:t xml:space="preserve"> </w:t>
      </w:r>
      <w:r w:rsidRPr="00183A1E">
        <w:rPr>
          <w:rFonts w:ascii="Calibri" w:hAnsi="Calibri" w:cs="Calibri"/>
          <w:b/>
          <w:szCs w:val="24"/>
          <w:vertAlign w:val="superscript"/>
        </w:rPr>
        <w:t xml:space="preserve">podpis Wnioskodawcy)    </w:t>
      </w:r>
    </w:p>
    <w:p w14:paraId="1B4EE7CF" w14:textId="77777777" w:rsidR="00300ABF" w:rsidRDefault="00300ABF" w:rsidP="00300ABF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br/>
      </w:r>
    </w:p>
    <w:p w14:paraId="4683E180" w14:textId="77777777" w:rsidR="00737199" w:rsidRDefault="00737199">
      <w:pPr>
        <w:suppressAutoHyphens w:val="0"/>
        <w:rPr>
          <w:rFonts w:asciiTheme="minorHAnsi" w:hAnsiTheme="minorHAnsi" w:cstheme="minorHAnsi"/>
          <w:b/>
          <w:szCs w:val="24"/>
          <w:u w:val="single"/>
        </w:rPr>
      </w:pPr>
    </w:p>
    <w:p w14:paraId="51D47DEC" w14:textId="77777777" w:rsidR="00737199" w:rsidRDefault="00737199">
      <w:pPr>
        <w:suppressAutoHyphens w:val="0"/>
        <w:rPr>
          <w:rFonts w:asciiTheme="minorHAnsi" w:hAnsiTheme="minorHAnsi" w:cstheme="minorHAnsi"/>
          <w:b/>
          <w:szCs w:val="24"/>
          <w:u w:val="single"/>
        </w:rPr>
      </w:pPr>
    </w:p>
    <w:p w14:paraId="074ED4CF" w14:textId="77777777" w:rsidR="00737199" w:rsidRDefault="00737199">
      <w:pPr>
        <w:suppressAutoHyphens w:val="0"/>
        <w:rPr>
          <w:rFonts w:asciiTheme="minorHAnsi" w:hAnsiTheme="minorHAnsi" w:cstheme="minorHAnsi"/>
          <w:b/>
          <w:szCs w:val="24"/>
          <w:u w:val="single"/>
        </w:rPr>
      </w:pPr>
    </w:p>
    <w:p w14:paraId="154D8D2A" w14:textId="77777777" w:rsidR="00737199" w:rsidRDefault="00737199">
      <w:pPr>
        <w:suppressAutoHyphens w:val="0"/>
        <w:rPr>
          <w:rFonts w:asciiTheme="minorHAnsi" w:hAnsiTheme="minorHAnsi" w:cstheme="minorHAnsi"/>
          <w:b/>
          <w:szCs w:val="24"/>
          <w:u w:val="single"/>
        </w:rPr>
      </w:pPr>
    </w:p>
    <w:p w14:paraId="743B10E0" w14:textId="77777777" w:rsidR="00737199" w:rsidRDefault="00737199">
      <w:pPr>
        <w:suppressAutoHyphens w:val="0"/>
        <w:rPr>
          <w:rFonts w:asciiTheme="minorHAnsi" w:hAnsiTheme="minorHAnsi" w:cstheme="minorHAnsi"/>
          <w:b/>
          <w:szCs w:val="24"/>
          <w:u w:val="single"/>
        </w:rPr>
      </w:pPr>
    </w:p>
    <w:p w14:paraId="2FF75135" w14:textId="77777777" w:rsidR="00737199" w:rsidRDefault="00737199">
      <w:pPr>
        <w:suppressAutoHyphens w:val="0"/>
        <w:rPr>
          <w:rFonts w:asciiTheme="minorHAnsi" w:hAnsiTheme="minorHAnsi" w:cstheme="minorHAnsi"/>
          <w:b/>
          <w:szCs w:val="24"/>
          <w:u w:val="single"/>
        </w:rPr>
      </w:pPr>
    </w:p>
    <w:p w14:paraId="330A0CF1" w14:textId="77777777" w:rsidR="00737199" w:rsidRDefault="00737199">
      <w:pPr>
        <w:suppressAutoHyphens w:val="0"/>
        <w:rPr>
          <w:rFonts w:asciiTheme="minorHAnsi" w:hAnsiTheme="minorHAnsi" w:cstheme="minorHAnsi"/>
          <w:b/>
          <w:szCs w:val="24"/>
          <w:u w:val="single"/>
        </w:rPr>
      </w:pPr>
    </w:p>
    <w:p w14:paraId="2E75015C" w14:textId="77777777" w:rsidR="00737199" w:rsidRDefault="00737199">
      <w:pPr>
        <w:suppressAutoHyphens w:val="0"/>
        <w:rPr>
          <w:rFonts w:asciiTheme="minorHAnsi" w:hAnsiTheme="minorHAnsi" w:cstheme="minorHAnsi"/>
          <w:b/>
          <w:szCs w:val="24"/>
          <w:u w:val="single"/>
        </w:rPr>
      </w:pPr>
    </w:p>
    <w:p w14:paraId="019C8702" w14:textId="77777777" w:rsidR="00737199" w:rsidRDefault="00737199">
      <w:pPr>
        <w:suppressAutoHyphens w:val="0"/>
        <w:rPr>
          <w:rFonts w:asciiTheme="minorHAnsi" w:hAnsiTheme="minorHAnsi" w:cstheme="minorHAnsi"/>
          <w:b/>
          <w:szCs w:val="24"/>
          <w:u w:val="single"/>
        </w:rPr>
      </w:pPr>
    </w:p>
    <w:p w14:paraId="6A0DF3AC" w14:textId="77777777" w:rsidR="00737199" w:rsidRDefault="00737199">
      <w:pPr>
        <w:suppressAutoHyphens w:val="0"/>
        <w:rPr>
          <w:rFonts w:asciiTheme="minorHAnsi" w:hAnsiTheme="minorHAnsi" w:cstheme="minorHAnsi"/>
          <w:b/>
          <w:szCs w:val="24"/>
          <w:u w:val="single"/>
        </w:rPr>
      </w:pPr>
    </w:p>
    <w:p w14:paraId="3B210D0F" w14:textId="3DBFA1AA" w:rsidR="005420BF" w:rsidRPr="00212E2C" w:rsidRDefault="005420BF" w:rsidP="00212E2C">
      <w:pPr>
        <w:suppressAutoHyphens w:val="0"/>
        <w:rPr>
          <w:rFonts w:asciiTheme="minorHAnsi" w:hAnsiTheme="minorHAnsi" w:cstheme="minorHAnsi"/>
          <w:b/>
          <w:szCs w:val="24"/>
          <w:u w:val="single"/>
        </w:rPr>
      </w:pPr>
    </w:p>
    <w:sectPr w:rsidR="005420BF" w:rsidRPr="00212E2C" w:rsidSect="00F20A5B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851" w:right="1134" w:bottom="993" w:left="1701" w:header="284" w:footer="34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F8EE0" w14:textId="77777777" w:rsidR="000C390D" w:rsidRDefault="000C390D">
      <w:r>
        <w:separator/>
      </w:r>
    </w:p>
  </w:endnote>
  <w:endnote w:type="continuationSeparator" w:id="0">
    <w:p w14:paraId="72F99932" w14:textId="77777777" w:rsidR="000C390D" w:rsidRDefault="000C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B1ACB" w14:textId="77777777" w:rsidR="00F20A5B" w:rsidRDefault="00F20A5B" w:rsidP="00F20A5B">
    <w:pPr>
      <w:spacing w:line="276" w:lineRule="auto"/>
      <w:ind w:firstLine="360"/>
      <w:rPr>
        <w:rFonts w:ascii="Calibri" w:hAnsi="Calibri" w:cs="Calibri"/>
        <w:sz w:val="18"/>
        <w:szCs w:val="18"/>
      </w:rPr>
    </w:pPr>
    <w:r w:rsidRPr="00FD019E">
      <w:rPr>
        <w:rFonts w:ascii="Calibri" w:hAnsi="Calibri" w:cs="Calibri"/>
        <w:sz w:val="18"/>
        <w:szCs w:val="18"/>
      </w:rPr>
      <w:t>*) - zaznaczyć właściwe znakiem „</w:t>
    </w:r>
    <w:r w:rsidRPr="00FD019E">
      <w:rPr>
        <w:rFonts w:ascii="Calibri" w:hAnsi="Calibri" w:cs="Calibri"/>
        <w:b/>
        <w:sz w:val="18"/>
        <w:szCs w:val="18"/>
      </w:rPr>
      <w:t>X</w:t>
    </w:r>
    <w:r w:rsidRPr="00FD019E">
      <w:rPr>
        <w:rFonts w:ascii="Calibri" w:hAnsi="Calibri" w:cs="Calibri"/>
        <w:sz w:val="18"/>
        <w:szCs w:val="18"/>
      </w:rPr>
      <w:t>”</w:t>
    </w:r>
  </w:p>
  <w:p w14:paraId="13878FE5" w14:textId="77777777" w:rsidR="00F20A5B" w:rsidRDefault="00F20A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F9B5" w14:textId="77777777" w:rsidR="00F20A5B" w:rsidRDefault="00F20A5B" w:rsidP="00F20A5B">
    <w:pPr>
      <w:spacing w:line="276" w:lineRule="auto"/>
      <w:ind w:firstLine="360"/>
      <w:rPr>
        <w:rFonts w:ascii="Calibri" w:hAnsi="Calibri" w:cs="Calibri"/>
        <w:sz w:val="18"/>
        <w:szCs w:val="18"/>
      </w:rPr>
    </w:pPr>
    <w:r w:rsidRPr="00FD019E">
      <w:rPr>
        <w:rFonts w:ascii="Calibri" w:hAnsi="Calibri" w:cs="Calibri"/>
        <w:sz w:val="18"/>
        <w:szCs w:val="18"/>
      </w:rPr>
      <w:t>*) - zaznaczyć właściwe znakiem „</w:t>
    </w:r>
    <w:r w:rsidRPr="00FD019E">
      <w:rPr>
        <w:rFonts w:ascii="Calibri" w:hAnsi="Calibri" w:cs="Calibri"/>
        <w:b/>
        <w:sz w:val="18"/>
        <w:szCs w:val="18"/>
      </w:rPr>
      <w:t>X</w:t>
    </w:r>
    <w:r w:rsidRPr="00FD019E">
      <w:rPr>
        <w:rFonts w:ascii="Calibri" w:hAnsi="Calibri" w:cs="Calibri"/>
        <w:sz w:val="18"/>
        <w:szCs w:val="18"/>
      </w:rPr>
      <w:t>”</w:t>
    </w:r>
  </w:p>
  <w:p w14:paraId="72845B75" w14:textId="77777777" w:rsidR="00014A48" w:rsidRDefault="00014A48" w:rsidP="00F20A5B">
    <w:pPr>
      <w:pStyle w:val="Tekstpodstawowy"/>
      <w:spacing w:before="60"/>
      <w:jc w:val="left"/>
      <w:rPr>
        <w:b/>
        <w:spacing w:val="88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91791" w14:textId="77777777" w:rsidR="000C390D" w:rsidRDefault="000C390D">
      <w:r>
        <w:separator/>
      </w:r>
    </w:p>
  </w:footnote>
  <w:footnote w:type="continuationSeparator" w:id="0">
    <w:p w14:paraId="7A79FEC9" w14:textId="77777777" w:rsidR="000C390D" w:rsidRDefault="000C3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5507F" w14:textId="77777777" w:rsidR="00014A48" w:rsidRDefault="00014A48">
    <w:pPr>
      <w:pStyle w:val="Tekstpodstawowy"/>
      <w:jc w:val="cent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9632F" w14:textId="540D056B" w:rsidR="00014A48" w:rsidRDefault="00014A48" w:rsidP="00C4124E">
    <w:pPr>
      <w:ind w:left="4956"/>
      <w:jc w:val="center"/>
    </w:pPr>
    <w:r>
      <w:rPr>
        <w:rFonts w:ascii="Calibri" w:eastAsia="Calibri" w:hAnsi="Calibri" w:cs="Calibri"/>
        <w:sz w:val="14"/>
        <w:szCs w:val="14"/>
        <w:lang w:eastAsia="en-US"/>
      </w:rPr>
      <w:t xml:space="preserve">                                                           </w:t>
    </w:r>
  </w:p>
  <w:p w14:paraId="1C8EB9C0" w14:textId="77777777" w:rsidR="00014A48" w:rsidRDefault="00014A48">
    <w:pPr>
      <w:pStyle w:val="Tekstpodstawowy"/>
      <w:spacing w:before="120"/>
      <w:ind w:firstLine="1496"/>
      <w:jc w:val="right"/>
      <w:rPr>
        <w:rFonts w:ascii="Calibri" w:eastAsia="Calibri" w:hAnsi="Calibri" w:cs="Calibri"/>
        <w:b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Arial" w:hint="default"/>
        <w:szCs w:val="22"/>
        <w:lang w:val="pl-PL" w:eastAsia="pl-PL"/>
      </w:rPr>
    </w:lvl>
  </w:abstractNum>
  <w:abstractNum w:abstractNumId="3" w15:restartNumberingAfterBreak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6" w15:restartNumberingAfterBreak="0">
    <w:nsid w:val="14261F2C"/>
    <w:multiLevelType w:val="hybridMultilevel"/>
    <w:tmpl w:val="03CABA20"/>
    <w:lvl w:ilvl="0" w:tplc="62A0FC6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31B0A76"/>
    <w:multiLevelType w:val="singleLevel"/>
    <w:tmpl w:val="41D4A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B760430"/>
    <w:multiLevelType w:val="hybridMultilevel"/>
    <w:tmpl w:val="012C5C08"/>
    <w:lvl w:ilvl="0" w:tplc="F6A6DD8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  <w:b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F55C4"/>
    <w:multiLevelType w:val="hybridMultilevel"/>
    <w:tmpl w:val="91E4656A"/>
    <w:lvl w:ilvl="0" w:tplc="220A43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14E029B"/>
    <w:multiLevelType w:val="hybridMultilevel"/>
    <w:tmpl w:val="3A567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33911"/>
    <w:multiLevelType w:val="hybridMultilevel"/>
    <w:tmpl w:val="409AB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77600">
    <w:abstractNumId w:val="0"/>
  </w:num>
  <w:num w:numId="2" w16cid:durableId="1810702921">
    <w:abstractNumId w:val="1"/>
  </w:num>
  <w:num w:numId="3" w16cid:durableId="1025597077">
    <w:abstractNumId w:val="2"/>
  </w:num>
  <w:num w:numId="4" w16cid:durableId="467476346">
    <w:abstractNumId w:val="3"/>
  </w:num>
  <w:num w:numId="5" w16cid:durableId="2143377598">
    <w:abstractNumId w:val="4"/>
  </w:num>
  <w:num w:numId="6" w16cid:durableId="777337206">
    <w:abstractNumId w:val="5"/>
  </w:num>
  <w:num w:numId="7" w16cid:durableId="625620409">
    <w:abstractNumId w:val="10"/>
  </w:num>
  <w:num w:numId="8" w16cid:durableId="461483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8605574">
    <w:abstractNumId w:val="7"/>
    <w:lvlOverride w:ilvl="0">
      <w:startOverride w:val="1"/>
    </w:lvlOverride>
  </w:num>
  <w:num w:numId="10" w16cid:durableId="8981323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0225197">
    <w:abstractNumId w:val="8"/>
  </w:num>
  <w:num w:numId="12" w16cid:durableId="550386578">
    <w:abstractNumId w:val="9"/>
  </w:num>
  <w:num w:numId="13" w16cid:durableId="597905182">
    <w:abstractNumId w:val="6"/>
  </w:num>
  <w:num w:numId="14" w16cid:durableId="1021467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E5"/>
    <w:rsid w:val="00014A48"/>
    <w:rsid w:val="00016394"/>
    <w:rsid w:val="00032F5B"/>
    <w:rsid w:val="00057420"/>
    <w:rsid w:val="000C390D"/>
    <w:rsid w:val="000F7B1D"/>
    <w:rsid w:val="00174F9C"/>
    <w:rsid w:val="00176F7E"/>
    <w:rsid w:val="00183A1E"/>
    <w:rsid w:val="001B35F5"/>
    <w:rsid w:val="002124B4"/>
    <w:rsid w:val="00212E2C"/>
    <w:rsid w:val="00231E6B"/>
    <w:rsid w:val="002325F4"/>
    <w:rsid w:val="00251EC7"/>
    <w:rsid w:val="00276D34"/>
    <w:rsid w:val="002870E4"/>
    <w:rsid w:val="002908E6"/>
    <w:rsid w:val="002B682C"/>
    <w:rsid w:val="002F6499"/>
    <w:rsid w:val="00300ABF"/>
    <w:rsid w:val="0031638B"/>
    <w:rsid w:val="00323AB5"/>
    <w:rsid w:val="0032493E"/>
    <w:rsid w:val="003D30B7"/>
    <w:rsid w:val="00460FFD"/>
    <w:rsid w:val="00472C45"/>
    <w:rsid w:val="004C2EE1"/>
    <w:rsid w:val="004C68B9"/>
    <w:rsid w:val="004E3C95"/>
    <w:rsid w:val="004E6867"/>
    <w:rsid w:val="004F3A53"/>
    <w:rsid w:val="00517146"/>
    <w:rsid w:val="005178DF"/>
    <w:rsid w:val="0052700F"/>
    <w:rsid w:val="00530E77"/>
    <w:rsid w:val="005420BF"/>
    <w:rsid w:val="0058232E"/>
    <w:rsid w:val="00594448"/>
    <w:rsid w:val="00594F6B"/>
    <w:rsid w:val="00625414"/>
    <w:rsid w:val="0069787E"/>
    <w:rsid w:val="006B26C0"/>
    <w:rsid w:val="006B70A1"/>
    <w:rsid w:val="006E5CA0"/>
    <w:rsid w:val="00737199"/>
    <w:rsid w:val="007509D6"/>
    <w:rsid w:val="007F19A3"/>
    <w:rsid w:val="008628EA"/>
    <w:rsid w:val="00864C03"/>
    <w:rsid w:val="008A04C4"/>
    <w:rsid w:val="008D0638"/>
    <w:rsid w:val="008F49BC"/>
    <w:rsid w:val="008F51B7"/>
    <w:rsid w:val="009119E9"/>
    <w:rsid w:val="009279D3"/>
    <w:rsid w:val="00962532"/>
    <w:rsid w:val="00972F70"/>
    <w:rsid w:val="009C7BA3"/>
    <w:rsid w:val="009E5A4B"/>
    <w:rsid w:val="00A71408"/>
    <w:rsid w:val="00AC21AE"/>
    <w:rsid w:val="00B27A20"/>
    <w:rsid w:val="00C067EC"/>
    <w:rsid w:val="00C1075C"/>
    <w:rsid w:val="00C4124E"/>
    <w:rsid w:val="00C6246A"/>
    <w:rsid w:val="00C83571"/>
    <w:rsid w:val="00D21BB8"/>
    <w:rsid w:val="00D32B52"/>
    <w:rsid w:val="00D65790"/>
    <w:rsid w:val="00D81C44"/>
    <w:rsid w:val="00DB014F"/>
    <w:rsid w:val="00DB1253"/>
    <w:rsid w:val="00DE6EC8"/>
    <w:rsid w:val="00E30EE5"/>
    <w:rsid w:val="00E96C99"/>
    <w:rsid w:val="00ED3249"/>
    <w:rsid w:val="00F208A4"/>
    <w:rsid w:val="00F20A5B"/>
    <w:rsid w:val="00F84812"/>
    <w:rsid w:val="00F95FD8"/>
    <w:rsid w:val="00FA0436"/>
    <w:rsid w:val="00FD019E"/>
    <w:rsid w:val="00FD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9A26980"/>
  <w15:chartTrackingRefBased/>
  <w15:docId w15:val="{ED01E796-09C4-417A-8853-AA044A35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 Black" w:hAnsi="Arial Black" w:cs="Arial Black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  <w:i/>
      <w:sz w:val="22"/>
      <w:szCs w:val="22"/>
    </w:rPr>
  </w:style>
  <w:style w:type="character" w:customStyle="1" w:styleId="WW8Num3z0">
    <w:name w:val="WW8Num3z0"/>
    <w:rPr>
      <w:rFonts w:eastAsia="Calibri" w:cs="Arial" w:hint="default"/>
      <w:szCs w:val="22"/>
      <w:lang w:val="pl-PL" w:eastAsia="pl-PL"/>
    </w:rPr>
  </w:style>
  <w:style w:type="character" w:customStyle="1" w:styleId="WW8Num4z0">
    <w:name w:val="WW8Num4z0"/>
    <w:rPr>
      <w:rFonts w:cs="Arial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cs="Arial" w:hint="default"/>
      <w:szCs w:val="22"/>
      <w:lang w:val="pl-PL"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Arial" w:hAnsi="Arial" w:cs="Aria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St1z0">
    <w:name w:val="WW8NumSt1z0"/>
    <w:rPr>
      <w:rFonts w:ascii="Arial" w:hAnsi="Arial" w:cs="Arial" w:hint="default"/>
    </w:rPr>
  </w:style>
  <w:style w:type="character" w:customStyle="1" w:styleId="WW8NumSt2z0">
    <w:name w:val="WW8NumSt2z0"/>
    <w:rPr>
      <w:rFonts w:ascii="Arial" w:hAnsi="Arial" w:cs="Aria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8628E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BF"/>
    <w:pPr>
      <w:suppressAutoHyphens w:val="0"/>
      <w:spacing w:after="200" w:line="276" w:lineRule="auto"/>
    </w:pPr>
    <w:rPr>
      <w:rFonts w:ascii="Calibri" w:eastAsia="Calibri" w:hAnsi="Calibri" w:cs="Times New Roman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BF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BF"/>
    <w:rPr>
      <w:vertAlign w:val="superscript"/>
    </w:rPr>
  </w:style>
  <w:style w:type="table" w:styleId="Tabela-Siatka">
    <w:name w:val="Table Grid"/>
    <w:basedOn w:val="Standardowy"/>
    <w:uiPriority w:val="39"/>
    <w:rsid w:val="0092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23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eniagora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39E1-340F-47F4-9AF8-AC26D467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1361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cp:lastModifiedBy>Huras-Bąk Agata</cp:lastModifiedBy>
  <cp:revision>2</cp:revision>
  <cp:lastPrinted>2025-08-28T09:15:00Z</cp:lastPrinted>
  <dcterms:created xsi:type="dcterms:W3CDTF">2025-09-02T10:39:00Z</dcterms:created>
  <dcterms:modified xsi:type="dcterms:W3CDTF">2025-09-02T10:39:00Z</dcterms:modified>
</cp:coreProperties>
</file>