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B173CC" w14:textId="77777777" w:rsidR="00737199" w:rsidRDefault="00737199" w:rsidP="00D61F88">
      <w:pPr>
        <w:rPr>
          <w:rFonts w:asciiTheme="minorHAnsi" w:hAnsiTheme="minorHAnsi"/>
          <w:b/>
          <w:bCs/>
        </w:rPr>
      </w:pPr>
    </w:p>
    <w:p w14:paraId="7433C46E" w14:textId="0CC46DB5" w:rsidR="005420BF" w:rsidRDefault="005420BF" w:rsidP="005420BF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DEKLARACJA PRACODAWCY O ZAMIARZE ZATRUDNIENIA OSOBY UPRAWNIONEJ </w:t>
      </w:r>
      <w:r>
        <w:rPr>
          <w:rFonts w:asciiTheme="minorHAnsi" w:hAnsiTheme="minorHAnsi"/>
          <w:b/>
          <w:bCs/>
        </w:rPr>
        <w:br/>
        <w:t>PO ZAKOŃCZENIU SZKOLENIA</w:t>
      </w:r>
    </w:p>
    <w:p w14:paraId="67DBC80F" w14:textId="77777777" w:rsidR="005420BF" w:rsidRDefault="005420BF" w:rsidP="005420BF">
      <w:pPr>
        <w:jc w:val="center"/>
        <w:rPr>
          <w:rFonts w:asciiTheme="minorHAnsi" w:hAnsiTheme="minorHAnsi"/>
          <w:b/>
          <w:bCs/>
        </w:rPr>
      </w:pPr>
    </w:p>
    <w:p w14:paraId="37CEF406" w14:textId="77777777" w:rsidR="005420BF" w:rsidRDefault="005420BF" w:rsidP="005420BF">
      <w:pPr>
        <w:jc w:val="center"/>
        <w:rPr>
          <w:rFonts w:asciiTheme="minorHAnsi" w:hAnsiTheme="minorHAnsi" w:cs="Times New Roman"/>
          <w:b/>
          <w:bCs/>
          <w:sz w:val="22"/>
          <w:lang w:eastAsia="en-US"/>
        </w:rPr>
      </w:pPr>
    </w:p>
    <w:p w14:paraId="0103B14B" w14:textId="3A72AF33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Nazwa pracodawcy: </w:t>
      </w: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</w:p>
    <w:p w14:paraId="05B52B25" w14:textId="6D2D161E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……….…………….….…………</w:t>
      </w:r>
    </w:p>
    <w:p w14:paraId="1244D3F5" w14:textId="5CB7FF15" w:rsidR="005420BF" w:rsidRDefault="005420BF" w:rsidP="00460FFD">
      <w:pPr>
        <w:spacing w:line="480" w:lineRule="auto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 xml:space="preserve">Adres siedziby: 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..........................................................................................................................................................................................</w:t>
      </w:r>
    </w:p>
    <w:p w14:paraId="75840EBD" w14:textId="78C30894" w:rsidR="005420BF" w:rsidRDefault="005420BF" w:rsidP="00460FFD">
      <w:pPr>
        <w:spacing w:line="480" w:lineRule="auto"/>
        <w:rPr>
          <w:rFonts w:asciiTheme="minorHAnsi" w:hAnsiTheme="minorHAnsi"/>
          <w:vertAlign w:val="subscript"/>
        </w:rPr>
      </w:pP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6365416" w14:textId="77777777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NIP </w:t>
      </w: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…………………………………………………………………………………………………..………</w:t>
      </w:r>
      <w:r>
        <w:rPr>
          <w:rFonts w:asciiTheme="minorHAnsi" w:hAnsiTheme="minorHAnsi"/>
        </w:rPr>
        <w:t xml:space="preserve"> REGON </w:t>
      </w:r>
      <w:r>
        <w:rPr>
          <w:rFonts w:asciiTheme="minorHAnsi" w:hAnsiTheme="minorHAnsi"/>
          <w:vertAlign w:val="subscript"/>
        </w:rPr>
        <w:t>…………….…………………………………………………</w:t>
      </w:r>
    </w:p>
    <w:p w14:paraId="4D44C3E8" w14:textId="4FA699A3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Numer telefonu</w:t>
      </w:r>
      <w:r w:rsidR="00460FF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</w:t>
      </w:r>
      <w:r w:rsidR="00460FFD">
        <w:rPr>
          <w:rFonts w:asciiTheme="minorHAnsi" w:hAnsiTheme="minorHAnsi"/>
          <w:vertAlign w:val="subscript"/>
        </w:rPr>
        <w:br/>
      </w:r>
      <w:r>
        <w:rPr>
          <w:rFonts w:asciiTheme="minorHAnsi" w:hAnsiTheme="minorHAnsi"/>
          <w:vertAlign w:val="subscript"/>
        </w:rPr>
        <w:t xml:space="preserve"> </w:t>
      </w:r>
      <w:r>
        <w:rPr>
          <w:rFonts w:asciiTheme="minorHAnsi" w:hAnsiTheme="minorHAnsi"/>
        </w:rPr>
        <w:t xml:space="preserve">e-mail: 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................................................................................................................</w:t>
      </w:r>
    </w:p>
    <w:p w14:paraId="621C750B" w14:textId="2F4558CB" w:rsidR="005420BF" w:rsidRDefault="005420BF" w:rsidP="00460FFD">
      <w:pPr>
        <w:spacing w:line="480" w:lineRule="auto"/>
        <w:jc w:val="both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Nazwiska i imiona oraz stanowiska służbowe osób upoważnionych do reprezentowania pracodawcy</w:t>
      </w:r>
      <w:r w:rsidR="00460FFD">
        <w:rPr>
          <w:rFonts w:asciiTheme="minorHAnsi" w:hAnsiTheme="minorHAnsi"/>
        </w:rPr>
        <w:t>: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460FFD">
        <w:rPr>
          <w:rFonts w:asciiTheme="minorHAnsi" w:hAnsiTheme="minorHAnsi"/>
          <w:vertAlign w:val="subscript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vertAlign w:val="subscript"/>
        </w:rPr>
        <w:t>.............................</w:t>
      </w:r>
      <w:r w:rsidR="00460FFD">
        <w:rPr>
          <w:rFonts w:asciiTheme="minorHAnsi" w:hAnsiTheme="minorHAnsi"/>
          <w:vertAlign w:val="subscript"/>
        </w:rPr>
        <w:br/>
      </w:r>
      <w:r>
        <w:rPr>
          <w:rFonts w:asciiTheme="minorHAnsi" w:hAnsiTheme="minorHAnsi"/>
          <w:bCs/>
        </w:rPr>
        <w:t>Oświadczam, iż zatrudnię Pana / Panią</w:t>
      </w:r>
      <w:r w:rsidR="00460FFD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vertAlign w:val="subscript"/>
        </w:rPr>
        <w:t>.........................................................................................................................</w:t>
      </w:r>
      <w:r w:rsidR="00460FFD">
        <w:rPr>
          <w:rFonts w:asciiTheme="minorHAnsi" w:hAnsiTheme="minorHAnsi"/>
          <w:bCs/>
          <w:vertAlign w:val="subscript"/>
        </w:rPr>
        <w:t>........</w:t>
      </w:r>
      <w:r>
        <w:rPr>
          <w:rFonts w:asciiTheme="minorHAnsi" w:hAnsiTheme="minorHAnsi"/>
          <w:bCs/>
          <w:vertAlign w:val="subscript"/>
        </w:rPr>
        <w:t>.</w:t>
      </w:r>
    </w:p>
    <w:p w14:paraId="78C3180F" w14:textId="5375AD5A" w:rsidR="005420BF" w:rsidRDefault="005420BF" w:rsidP="00460FFD">
      <w:pPr>
        <w:spacing w:line="48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zamieszkałego/</w:t>
      </w:r>
      <w:proofErr w:type="spellStart"/>
      <w:r>
        <w:rPr>
          <w:rFonts w:asciiTheme="minorHAnsi" w:hAnsiTheme="minorHAnsi"/>
          <w:bCs/>
        </w:rPr>
        <w:t>łą</w:t>
      </w:r>
      <w:proofErr w:type="spellEnd"/>
      <w:r w:rsidR="00460FFD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  <w:vertAlign w:val="subscript"/>
        </w:rPr>
        <w:t>.............................................</w:t>
      </w:r>
      <w:r w:rsidR="00460FFD">
        <w:rPr>
          <w:rFonts w:asciiTheme="minorHAnsi" w:hAnsiTheme="minorHAnsi"/>
          <w:bCs/>
          <w:vertAlign w:val="subscript"/>
        </w:rPr>
        <w:t>.......................................................................</w:t>
      </w:r>
      <w:r>
        <w:rPr>
          <w:rFonts w:asciiTheme="minorHAnsi" w:hAnsiTheme="minorHAnsi"/>
          <w:bCs/>
          <w:vertAlign w:val="subscript"/>
        </w:rPr>
        <w:t>................................................................</w:t>
      </w:r>
      <w:r w:rsidR="00460FFD">
        <w:rPr>
          <w:rFonts w:asciiTheme="minorHAnsi" w:hAnsiTheme="minorHAnsi"/>
          <w:bCs/>
          <w:vertAlign w:val="subscript"/>
        </w:rPr>
        <w:br/>
      </w:r>
      <w:r>
        <w:rPr>
          <w:rFonts w:asciiTheme="minorHAnsi" w:hAnsiTheme="minorHAnsi"/>
          <w:bCs/>
        </w:rPr>
        <w:t>na stanowisku</w:t>
      </w:r>
      <w:r w:rsidR="00460FFD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vertAlign w:val="subscript"/>
        </w:rPr>
        <w:t>..............................................................................</w:t>
      </w:r>
    </w:p>
    <w:p w14:paraId="416E8EB6" w14:textId="696F65D0" w:rsidR="005420BF" w:rsidRDefault="005420BF" w:rsidP="00460FFD">
      <w:pPr>
        <w:spacing w:line="48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 ciągu 2 miesięcy po ukończeniu szkolenia lub uzyskaniu uprawnień na okres minimum </w:t>
      </w:r>
      <w:r w:rsidR="00460FFD"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t>90 dni</w:t>
      </w:r>
      <w:r w:rsidR="00460FFD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na podstawie </w:t>
      </w:r>
      <w:r>
        <w:rPr>
          <w:rFonts w:asciiTheme="minorHAnsi" w:hAnsiTheme="minorHAnsi"/>
          <w:bCs/>
          <w:vertAlign w:val="subscript"/>
        </w:rPr>
        <w:t>.........................................................</w:t>
      </w:r>
      <w:r w:rsidR="00460FFD">
        <w:rPr>
          <w:rFonts w:asciiTheme="minorHAnsi" w:hAnsiTheme="minorHAnsi"/>
          <w:bCs/>
          <w:vertAlign w:val="subscript"/>
        </w:rPr>
        <w:t>....................................................</w:t>
      </w:r>
      <w:r>
        <w:rPr>
          <w:rFonts w:asciiTheme="minorHAnsi" w:hAnsiTheme="minorHAnsi"/>
          <w:bCs/>
          <w:vertAlign w:val="subscript"/>
        </w:rPr>
        <w:t>..........................................</w:t>
      </w:r>
      <w:r>
        <w:rPr>
          <w:rStyle w:val="Odwoanieprzypisudolnego"/>
          <w:rFonts w:asciiTheme="minorHAnsi" w:hAnsiTheme="minorHAnsi"/>
          <w:bCs/>
        </w:rPr>
        <w:footnoteReference w:id="1"/>
      </w:r>
      <w:r>
        <w:rPr>
          <w:rFonts w:asciiTheme="minorHAnsi" w:hAnsiTheme="minorHAnsi"/>
          <w:bCs/>
          <w:vertAlign w:val="subscript"/>
        </w:rPr>
        <w:t>,</w:t>
      </w:r>
      <w:r>
        <w:rPr>
          <w:rFonts w:asciiTheme="minorHAnsi" w:hAnsiTheme="minorHAnsi"/>
          <w:bCs/>
        </w:rPr>
        <w:t xml:space="preserve"> w </w:t>
      </w:r>
      <w:r>
        <w:rPr>
          <w:rFonts w:asciiTheme="minorHAnsi" w:hAnsiTheme="minorHAnsi"/>
          <w:bCs/>
          <w:vertAlign w:val="subscript"/>
        </w:rPr>
        <w:t>………………………………………………</w:t>
      </w:r>
      <w:r w:rsidR="00460FFD">
        <w:rPr>
          <w:rFonts w:asciiTheme="minorHAnsi" w:hAnsiTheme="minorHAnsi"/>
          <w:bCs/>
          <w:vertAlign w:val="subscript"/>
        </w:rPr>
        <w:t>…………………….</w:t>
      </w:r>
      <w:r>
        <w:rPr>
          <w:rFonts w:asciiTheme="minorHAnsi" w:hAnsiTheme="minorHAnsi"/>
          <w:bCs/>
          <w:vertAlign w:val="subscript"/>
        </w:rPr>
        <w:t xml:space="preserve">..…………………… </w:t>
      </w:r>
      <w:r>
        <w:rPr>
          <w:rStyle w:val="Odwoanieprzypisudolnego"/>
          <w:rFonts w:asciiTheme="minorHAnsi" w:hAnsiTheme="minorHAnsi"/>
          <w:bCs/>
        </w:rPr>
        <w:footnoteReference w:id="2"/>
      </w:r>
      <w:r>
        <w:rPr>
          <w:rFonts w:asciiTheme="minorHAnsi" w:hAnsiTheme="minorHAnsi"/>
          <w:bCs/>
          <w:vertAlign w:val="subscript"/>
        </w:rPr>
        <w:t xml:space="preserve"> </w:t>
      </w:r>
      <w:r>
        <w:rPr>
          <w:rFonts w:asciiTheme="minorHAnsi" w:hAnsiTheme="minorHAnsi"/>
          <w:bCs/>
        </w:rPr>
        <w:t>wymiarze czasu pracy</w:t>
      </w:r>
      <w:r w:rsidR="00460FFD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</w:p>
    <w:p w14:paraId="14CC7D11" w14:textId="77777777" w:rsidR="00460FFD" w:rsidRDefault="00460FFD" w:rsidP="00460FFD">
      <w:pPr>
        <w:spacing w:line="480" w:lineRule="auto"/>
        <w:jc w:val="both"/>
        <w:rPr>
          <w:rFonts w:asciiTheme="minorHAnsi" w:hAnsiTheme="minorHAnsi"/>
          <w:bCs/>
        </w:rPr>
      </w:pPr>
    </w:p>
    <w:p w14:paraId="4965C3BE" w14:textId="1735FA1D" w:rsidR="005420BF" w:rsidRDefault="005420BF" w:rsidP="00460FFD">
      <w:pPr>
        <w:autoSpaceDE w:val="0"/>
        <w:autoSpaceDN w:val="0"/>
        <w:adjustRightInd w:val="0"/>
        <w:ind w:left="4820"/>
        <w:rPr>
          <w:rFonts w:asciiTheme="minorHAnsi" w:hAnsiTheme="minorHAnsi"/>
          <w:i/>
          <w:vertAlign w:val="subscript"/>
          <w:lang w:eastAsia="pl-PL"/>
        </w:rPr>
      </w:pPr>
      <w:r>
        <w:rPr>
          <w:rFonts w:asciiTheme="minorHAnsi" w:hAnsiTheme="minorHAnsi"/>
          <w:i/>
          <w:vertAlign w:val="subscript"/>
          <w:lang w:eastAsia="pl-PL"/>
        </w:rPr>
        <w:t>.........................................................................................................</w:t>
      </w:r>
    </w:p>
    <w:p w14:paraId="34937C7B" w14:textId="644F89FC" w:rsidR="00737199" w:rsidRPr="00D61F88" w:rsidRDefault="005420BF" w:rsidP="00D61F88">
      <w:pPr>
        <w:autoSpaceDE w:val="0"/>
        <w:autoSpaceDN w:val="0"/>
        <w:adjustRightInd w:val="0"/>
        <w:ind w:left="5387"/>
        <w:rPr>
          <w:rFonts w:asciiTheme="minorHAnsi" w:hAnsiTheme="minorHAnsi" w:cs="Times New Roman"/>
          <w:sz w:val="20"/>
          <w:lang w:eastAsia="en-US"/>
        </w:rPr>
      </w:pPr>
      <w:r>
        <w:rPr>
          <w:rFonts w:asciiTheme="minorHAnsi" w:hAnsiTheme="minorHAnsi"/>
          <w:sz w:val="20"/>
          <w:lang w:eastAsia="pl-PL"/>
        </w:rPr>
        <w:t>(pieczęć imienna i podpis pracodawcy lub             osób upoważnionych do reprezentacji</w:t>
      </w:r>
      <w:r>
        <w:rPr>
          <w:rFonts w:asciiTheme="minorHAnsi" w:hAnsiTheme="minorHAnsi"/>
          <w:sz w:val="20"/>
        </w:rPr>
        <w:tab/>
      </w:r>
    </w:p>
    <w:p w14:paraId="763E4407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ab/>
      </w:r>
      <w:r w:rsidRPr="00300ABF">
        <w:rPr>
          <w:rFonts w:asciiTheme="minorHAnsi" w:hAnsiTheme="minorHAnsi" w:cstheme="minorHAnsi"/>
          <w:szCs w:val="24"/>
        </w:rPr>
        <w:tab/>
      </w:r>
    </w:p>
    <w:p w14:paraId="3B210D0F" w14:textId="77777777" w:rsidR="005420BF" w:rsidRPr="008628EA" w:rsidRDefault="005420BF">
      <w:pPr>
        <w:jc w:val="both"/>
        <w:rPr>
          <w:rFonts w:asciiTheme="minorHAnsi" w:hAnsiTheme="minorHAnsi" w:cstheme="minorHAnsi"/>
          <w:szCs w:val="24"/>
        </w:rPr>
      </w:pPr>
    </w:p>
    <w:sectPr w:rsidR="005420BF" w:rsidRPr="008628EA" w:rsidSect="00D61F88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2" w:right="1134" w:bottom="993" w:left="1701" w:header="284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8EE0" w14:textId="77777777" w:rsidR="000C390D" w:rsidRDefault="000C390D">
      <w:r>
        <w:separator/>
      </w:r>
    </w:p>
  </w:endnote>
  <w:endnote w:type="continuationSeparator" w:id="0">
    <w:p w14:paraId="72F99932" w14:textId="77777777" w:rsidR="000C390D" w:rsidRDefault="000C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1ACB" w14:textId="77777777" w:rsidR="00F20A5B" w:rsidRDefault="00F20A5B" w:rsidP="00F20A5B">
    <w:pPr>
      <w:spacing w:line="276" w:lineRule="auto"/>
      <w:ind w:firstLine="360"/>
      <w:rPr>
        <w:rFonts w:ascii="Calibri" w:hAnsi="Calibri" w:cs="Calibri"/>
        <w:sz w:val="18"/>
        <w:szCs w:val="18"/>
      </w:rPr>
    </w:pPr>
    <w:r w:rsidRPr="00FD019E">
      <w:rPr>
        <w:rFonts w:ascii="Calibri" w:hAnsi="Calibri" w:cs="Calibri"/>
        <w:sz w:val="18"/>
        <w:szCs w:val="18"/>
      </w:rPr>
      <w:t>*) - zaznaczyć właściwe znakiem „</w:t>
    </w:r>
    <w:r w:rsidRPr="00FD019E">
      <w:rPr>
        <w:rFonts w:ascii="Calibri" w:hAnsi="Calibri" w:cs="Calibri"/>
        <w:b/>
        <w:sz w:val="18"/>
        <w:szCs w:val="18"/>
      </w:rPr>
      <w:t>X</w:t>
    </w:r>
    <w:r w:rsidRPr="00FD019E">
      <w:rPr>
        <w:rFonts w:ascii="Calibri" w:hAnsi="Calibri" w:cs="Calibri"/>
        <w:sz w:val="18"/>
        <w:szCs w:val="18"/>
      </w:rPr>
      <w:t>”</w:t>
    </w:r>
  </w:p>
  <w:p w14:paraId="13878FE5" w14:textId="77777777" w:rsidR="00F20A5B" w:rsidRDefault="00F20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B75" w14:textId="77777777" w:rsidR="00014A48" w:rsidRDefault="00014A48" w:rsidP="00F20A5B">
    <w:pPr>
      <w:pStyle w:val="Tekstpodstawowy"/>
      <w:spacing w:before="60"/>
      <w:jc w:val="left"/>
      <w:rPr>
        <w:b/>
        <w:spacing w:val="88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1791" w14:textId="77777777" w:rsidR="000C390D" w:rsidRDefault="000C390D">
      <w:r>
        <w:separator/>
      </w:r>
    </w:p>
  </w:footnote>
  <w:footnote w:type="continuationSeparator" w:id="0">
    <w:p w14:paraId="7A79FEC9" w14:textId="77777777" w:rsidR="000C390D" w:rsidRDefault="000C390D">
      <w:r>
        <w:continuationSeparator/>
      </w:r>
    </w:p>
  </w:footnote>
  <w:footnote w:id="1">
    <w:p w14:paraId="0F19D6B3" w14:textId="6937A187" w:rsidR="005420BF" w:rsidRDefault="005420BF" w:rsidP="00460FFD">
      <w:pPr>
        <w:pStyle w:val="Tekstprzypisudolnego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bCs/>
          <w:sz w:val="16"/>
          <w:szCs w:val="16"/>
        </w:rPr>
        <w:t>umowa o pracę, umowa o dzieło, umowa</w:t>
      </w:r>
      <w:r w:rsidR="00460FFD">
        <w:rPr>
          <w:rFonts w:asciiTheme="minorHAnsi" w:hAnsiTheme="minorHAnsi"/>
          <w:bCs/>
          <w:sz w:val="16"/>
          <w:szCs w:val="16"/>
        </w:rPr>
        <w:t xml:space="preserve"> </w:t>
      </w:r>
      <w:r>
        <w:rPr>
          <w:rFonts w:asciiTheme="minorHAnsi" w:hAnsiTheme="minorHAnsi"/>
          <w:bCs/>
          <w:sz w:val="16"/>
          <w:szCs w:val="16"/>
        </w:rPr>
        <w:t>zlecenie</w:t>
      </w:r>
    </w:p>
  </w:footnote>
  <w:footnote w:id="2">
    <w:p w14:paraId="6D4E3A9C" w14:textId="146F4658" w:rsidR="005420BF" w:rsidRDefault="005420BF" w:rsidP="00460FFD">
      <w:pPr>
        <w:pStyle w:val="Tekstprzypisudolnego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pełny, niepełny (w przypadku niepełnego wymiaru czasu wskazać d</w:t>
      </w:r>
      <w:r w:rsidR="00D61F88">
        <w:rPr>
          <w:rFonts w:asciiTheme="minorHAnsi" w:hAnsiTheme="minorHAnsi"/>
          <w:sz w:val="16"/>
          <w:szCs w:val="16"/>
        </w:rPr>
        <w:t>o</w:t>
      </w:r>
      <w:r>
        <w:rPr>
          <w:rFonts w:asciiTheme="minorHAnsi" w:hAnsiTheme="minorHAnsi"/>
          <w:sz w:val="16"/>
          <w:szCs w:val="16"/>
        </w:rPr>
        <w:t>kładną wielkość etatu)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07F" w14:textId="77777777" w:rsidR="00014A48" w:rsidRDefault="00014A48">
    <w:pPr>
      <w:pStyle w:val="Tekstpodstawowy"/>
      <w:jc w:val="cen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632F" w14:textId="540D056B" w:rsidR="00014A48" w:rsidRDefault="00014A48" w:rsidP="00C4124E">
    <w:pPr>
      <w:ind w:left="4956"/>
      <w:jc w:val="center"/>
    </w:pPr>
    <w:r>
      <w:rPr>
        <w:rFonts w:ascii="Calibri" w:eastAsia="Calibri" w:hAnsi="Calibri" w:cs="Calibri"/>
        <w:sz w:val="14"/>
        <w:szCs w:val="14"/>
        <w:lang w:eastAsia="en-US"/>
      </w:rPr>
      <w:t xml:space="preserve">                                                           </w:t>
    </w:r>
  </w:p>
  <w:p w14:paraId="1C8EB9C0" w14:textId="77777777" w:rsidR="00014A48" w:rsidRDefault="00014A48">
    <w:pPr>
      <w:pStyle w:val="Tekstpodstawowy"/>
      <w:spacing w:before="120"/>
      <w:ind w:firstLine="1496"/>
      <w:jc w:val="right"/>
      <w:rPr>
        <w:rFonts w:ascii="Calibri" w:eastAsia="Calibri" w:hAnsi="Calibri" w:cs="Calibri"/>
        <w:b/>
        <w:sz w:val="40"/>
        <w:szCs w:val="4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Arial" w:hint="default"/>
        <w:szCs w:val="22"/>
        <w:lang w:val="pl-PL" w:eastAsia="pl-PL"/>
      </w:rPr>
    </w:lvl>
  </w:abstractNum>
  <w:abstractNum w:abstractNumId="3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6" w15:restartNumberingAfterBreak="0">
    <w:nsid w:val="14261F2C"/>
    <w:multiLevelType w:val="hybridMultilevel"/>
    <w:tmpl w:val="03CABA20"/>
    <w:lvl w:ilvl="0" w:tplc="62A0FC6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760430"/>
    <w:multiLevelType w:val="hybridMultilevel"/>
    <w:tmpl w:val="012C5C08"/>
    <w:lvl w:ilvl="0" w:tplc="F6A6DD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5C4"/>
    <w:multiLevelType w:val="hybridMultilevel"/>
    <w:tmpl w:val="91E4656A"/>
    <w:lvl w:ilvl="0" w:tplc="220A43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14E029B"/>
    <w:multiLevelType w:val="hybridMultilevel"/>
    <w:tmpl w:val="3A56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33911"/>
    <w:multiLevelType w:val="hybridMultilevel"/>
    <w:tmpl w:val="409A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7600">
    <w:abstractNumId w:val="0"/>
  </w:num>
  <w:num w:numId="2" w16cid:durableId="1810702921">
    <w:abstractNumId w:val="1"/>
  </w:num>
  <w:num w:numId="3" w16cid:durableId="1025597077">
    <w:abstractNumId w:val="2"/>
  </w:num>
  <w:num w:numId="4" w16cid:durableId="467476346">
    <w:abstractNumId w:val="3"/>
  </w:num>
  <w:num w:numId="5" w16cid:durableId="2143377598">
    <w:abstractNumId w:val="4"/>
  </w:num>
  <w:num w:numId="6" w16cid:durableId="777337206">
    <w:abstractNumId w:val="5"/>
  </w:num>
  <w:num w:numId="7" w16cid:durableId="625620409">
    <w:abstractNumId w:val="10"/>
  </w:num>
  <w:num w:numId="8" w16cid:durableId="46148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05574">
    <w:abstractNumId w:val="7"/>
    <w:lvlOverride w:ilvl="0">
      <w:startOverride w:val="1"/>
    </w:lvlOverride>
  </w:num>
  <w:num w:numId="10" w16cid:durableId="898132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225197">
    <w:abstractNumId w:val="8"/>
  </w:num>
  <w:num w:numId="12" w16cid:durableId="550386578">
    <w:abstractNumId w:val="9"/>
  </w:num>
  <w:num w:numId="13" w16cid:durableId="597905182">
    <w:abstractNumId w:val="6"/>
  </w:num>
  <w:num w:numId="14" w16cid:durableId="1021467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E5"/>
    <w:rsid w:val="00014A48"/>
    <w:rsid w:val="00016394"/>
    <w:rsid w:val="00032F5B"/>
    <w:rsid w:val="00057420"/>
    <w:rsid w:val="000C390D"/>
    <w:rsid w:val="000F7B1D"/>
    <w:rsid w:val="00174F9C"/>
    <w:rsid w:val="00176F7E"/>
    <w:rsid w:val="00183A1E"/>
    <w:rsid w:val="001B35F5"/>
    <w:rsid w:val="002124B4"/>
    <w:rsid w:val="00212663"/>
    <w:rsid w:val="00231E6B"/>
    <w:rsid w:val="002325F4"/>
    <w:rsid w:val="00251EC7"/>
    <w:rsid w:val="00276D34"/>
    <w:rsid w:val="002870E4"/>
    <w:rsid w:val="002908E6"/>
    <w:rsid w:val="002B682C"/>
    <w:rsid w:val="002F6499"/>
    <w:rsid w:val="00300ABF"/>
    <w:rsid w:val="0031638B"/>
    <w:rsid w:val="00323AB5"/>
    <w:rsid w:val="0032493E"/>
    <w:rsid w:val="003D30B7"/>
    <w:rsid w:val="00460FFD"/>
    <w:rsid w:val="00472C45"/>
    <w:rsid w:val="004C2EE1"/>
    <w:rsid w:val="004C68B9"/>
    <w:rsid w:val="004E3C95"/>
    <w:rsid w:val="004E6867"/>
    <w:rsid w:val="004F3A53"/>
    <w:rsid w:val="00517146"/>
    <w:rsid w:val="005178DF"/>
    <w:rsid w:val="0052700F"/>
    <w:rsid w:val="00530E77"/>
    <w:rsid w:val="005420BF"/>
    <w:rsid w:val="0058232E"/>
    <w:rsid w:val="00594448"/>
    <w:rsid w:val="00594F6B"/>
    <w:rsid w:val="00625414"/>
    <w:rsid w:val="0065528A"/>
    <w:rsid w:val="0069787E"/>
    <w:rsid w:val="006B26C0"/>
    <w:rsid w:val="006B70A1"/>
    <w:rsid w:val="006E5CA0"/>
    <w:rsid w:val="00737199"/>
    <w:rsid w:val="007509D6"/>
    <w:rsid w:val="007F19A3"/>
    <w:rsid w:val="008628EA"/>
    <w:rsid w:val="00864C03"/>
    <w:rsid w:val="008A04C4"/>
    <w:rsid w:val="008D0638"/>
    <w:rsid w:val="008F49BC"/>
    <w:rsid w:val="008F51B7"/>
    <w:rsid w:val="009119E9"/>
    <w:rsid w:val="009279D3"/>
    <w:rsid w:val="00962532"/>
    <w:rsid w:val="00972F70"/>
    <w:rsid w:val="009C7BA3"/>
    <w:rsid w:val="009E5A4B"/>
    <w:rsid w:val="00A71408"/>
    <w:rsid w:val="00AC21AE"/>
    <w:rsid w:val="00B27A20"/>
    <w:rsid w:val="00C067EC"/>
    <w:rsid w:val="00C1075C"/>
    <w:rsid w:val="00C4124E"/>
    <w:rsid w:val="00C6246A"/>
    <w:rsid w:val="00C83571"/>
    <w:rsid w:val="00D21BB8"/>
    <w:rsid w:val="00D32B52"/>
    <w:rsid w:val="00D61F88"/>
    <w:rsid w:val="00D65790"/>
    <w:rsid w:val="00D81C44"/>
    <w:rsid w:val="00DB014F"/>
    <w:rsid w:val="00DB1253"/>
    <w:rsid w:val="00DE6EC8"/>
    <w:rsid w:val="00E30EE5"/>
    <w:rsid w:val="00E96C99"/>
    <w:rsid w:val="00ED3249"/>
    <w:rsid w:val="00F208A4"/>
    <w:rsid w:val="00F20A5B"/>
    <w:rsid w:val="00F84812"/>
    <w:rsid w:val="00F95FD8"/>
    <w:rsid w:val="00FA0436"/>
    <w:rsid w:val="00FD019E"/>
    <w:rsid w:val="00F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9A26980"/>
  <w15:chartTrackingRefBased/>
  <w15:docId w15:val="{ED01E796-09C4-417A-8853-AA044A3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i/>
      <w:sz w:val="22"/>
      <w:szCs w:val="22"/>
    </w:rPr>
  </w:style>
  <w:style w:type="character" w:customStyle="1" w:styleId="WW8Num3z0">
    <w:name w:val="WW8Num3z0"/>
    <w:rPr>
      <w:rFonts w:eastAsia="Calibri" w:cs="Arial" w:hint="default"/>
      <w:szCs w:val="22"/>
      <w:lang w:val="pl-PL" w:eastAsia="pl-PL"/>
    </w:rPr>
  </w:style>
  <w:style w:type="character" w:customStyle="1" w:styleId="WW8Num4z0">
    <w:name w:val="WW8Num4z0"/>
    <w:rPr>
      <w:rFonts w:cs="Aria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 w:cs="Arial" w:hint="default"/>
      <w:szCs w:val="22"/>
      <w:lang w:val="pl-PL"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Arial" w:hAnsi="Arial" w:cs="Aria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8628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ABF"/>
    <w:pPr>
      <w:suppressAutoHyphens w:val="0"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ABF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ABF"/>
    <w:rPr>
      <w:vertAlign w:val="superscript"/>
    </w:rPr>
  </w:style>
  <w:style w:type="table" w:styleId="Tabela-Siatka">
    <w:name w:val="Table Grid"/>
    <w:basedOn w:val="Standardowy"/>
    <w:uiPriority w:val="39"/>
    <w:rsid w:val="0092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2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39E1-340F-47F4-9AF8-AC26D46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cp:lastModifiedBy>Huras-Bąk Agata</cp:lastModifiedBy>
  <cp:revision>3</cp:revision>
  <cp:lastPrinted>2025-08-28T09:15:00Z</cp:lastPrinted>
  <dcterms:created xsi:type="dcterms:W3CDTF">2025-09-02T10:34:00Z</dcterms:created>
  <dcterms:modified xsi:type="dcterms:W3CDTF">2025-09-02T11:22:00Z</dcterms:modified>
</cp:coreProperties>
</file>