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B173CC" w14:textId="77777777" w:rsidR="00737199" w:rsidRDefault="00737199" w:rsidP="00D61F88">
      <w:pPr>
        <w:rPr>
          <w:rFonts w:asciiTheme="minorHAnsi" w:hAnsiTheme="minorHAnsi"/>
          <w:b/>
          <w:bCs/>
        </w:rPr>
      </w:pPr>
    </w:p>
    <w:p w14:paraId="7433C46E" w14:textId="0CC46DB5" w:rsidR="005420BF" w:rsidRDefault="005420BF" w:rsidP="005420BF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DEKLARACJA PRACODAWCY O ZAMIARZE ZATRUDNIENIA OSOBY UPRAWNIONEJ </w:t>
      </w:r>
      <w:r>
        <w:rPr>
          <w:rFonts w:asciiTheme="minorHAnsi" w:hAnsiTheme="minorHAnsi"/>
          <w:b/>
          <w:bCs/>
        </w:rPr>
        <w:br/>
        <w:t>PO ZAKOŃCZENIU SZKOLENIA</w:t>
      </w:r>
    </w:p>
    <w:p w14:paraId="67DBC80F" w14:textId="77777777" w:rsidR="005420BF" w:rsidRDefault="005420BF" w:rsidP="005420BF">
      <w:pPr>
        <w:jc w:val="center"/>
        <w:rPr>
          <w:rFonts w:asciiTheme="minorHAnsi" w:hAnsiTheme="minorHAnsi"/>
          <w:b/>
          <w:bCs/>
        </w:rPr>
      </w:pPr>
    </w:p>
    <w:p w14:paraId="37CEF406" w14:textId="77777777" w:rsidR="005420BF" w:rsidRDefault="005420BF" w:rsidP="005420BF">
      <w:pPr>
        <w:jc w:val="center"/>
        <w:rPr>
          <w:rFonts w:asciiTheme="minorHAnsi" w:hAnsiTheme="minorHAnsi" w:cs="Times New Roman"/>
          <w:b/>
          <w:bCs/>
          <w:sz w:val="22"/>
          <w:lang w:eastAsia="en-US"/>
        </w:rPr>
      </w:pPr>
    </w:p>
    <w:p w14:paraId="0103B14B" w14:textId="3A72AF33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Nazwa pracodawcy: </w:t>
      </w: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………………………………………………………………………………………………………………………………………………………………………</w:t>
      </w:r>
    </w:p>
    <w:p w14:paraId="05B52B25" w14:textId="6D2D161E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.…………………………….………………………………………………………………………………………………………………………………………………………………….…………….….…………</w:t>
      </w:r>
    </w:p>
    <w:p w14:paraId="1244D3F5" w14:textId="5CB7FF15" w:rsidR="005420BF" w:rsidRDefault="005420BF" w:rsidP="00460FFD">
      <w:pPr>
        <w:spacing w:line="480" w:lineRule="auto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 xml:space="preserve">Adres siedziby: 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..........................................................................................................................................................................................</w:t>
      </w:r>
    </w:p>
    <w:p w14:paraId="75840EBD" w14:textId="78C30894" w:rsidR="005420BF" w:rsidRDefault="005420BF" w:rsidP="00460FFD">
      <w:pPr>
        <w:spacing w:line="480" w:lineRule="auto"/>
        <w:rPr>
          <w:rFonts w:asciiTheme="minorHAnsi" w:hAnsiTheme="minorHAnsi"/>
          <w:vertAlign w:val="subscript"/>
        </w:rPr>
      </w:pP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66365416" w14:textId="77777777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NIP </w:t>
      </w:r>
      <w:r>
        <w:rPr>
          <w:rFonts w:asciiTheme="minorHAnsi" w:hAnsiTheme="minorHAnsi"/>
          <w:vertAlign w:val="subscript"/>
        </w:rPr>
        <w:t>…………………………………………………………………………………………………..………</w:t>
      </w:r>
      <w:r>
        <w:rPr>
          <w:rFonts w:asciiTheme="minorHAnsi" w:hAnsiTheme="minorHAnsi"/>
        </w:rPr>
        <w:t xml:space="preserve"> REGON </w:t>
      </w:r>
      <w:r>
        <w:rPr>
          <w:rFonts w:asciiTheme="minorHAnsi" w:hAnsiTheme="minorHAnsi"/>
          <w:vertAlign w:val="subscript"/>
        </w:rPr>
        <w:t>…………….…………………………………………………</w:t>
      </w:r>
    </w:p>
    <w:p w14:paraId="4D44C3E8" w14:textId="4FA699A3" w:rsidR="005420BF" w:rsidRDefault="005420BF" w:rsidP="00460FFD">
      <w:pPr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Numer telefonu</w:t>
      </w:r>
      <w:r w:rsidR="00460FFD">
        <w:rPr>
          <w:rFonts w:asciiTheme="minorHAnsi" w:hAnsiTheme="minorHAnsi"/>
        </w:rPr>
        <w:t>: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</w:t>
      </w:r>
      <w:r w:rsidR="00460FFD">
        <w:rPr>
          <w:rFonts w:asciiTheme="minorHAnsi" w:hAnsiTheme="minorHAnsi"/>
          <w:vertAlign w:val="subscript"/>
        </w:rPr>
        <w:br/>
      </w:r>
      <w:r>
        <w:rPr>
          <w:rFonts w:asciiTheme="minorHAnsi" w:hAnsiTheme="minorHAnsi"/>
          <w:vertAlign w:val="subscript"/>
        </w:rPr>
        <w:t xml:space="preserve"> </w:t>
      </w:r>
      <w:r>
        <w:rPr>
          <w:rFonts w:asciiTheme="minorHAnsi" w:hAnsiTheme="minorHAnsi"/>
        </w:rPr>
        <w:t xml:space="preserve">e-mail: 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................................................................................................................</w:t>
      </w:r>
    </w:p>
    <w:p w14:paraId="621C750B" w14:textId="2F4558CB" w:rsidR="005420BF" w:rsidRDefault="005420BF" w:rsidP="00460FFD">
      <w:pPr>
        <w:spacing w:line="480" w:lineRule="auto"/>
        <w:jc w:val="both"/>
        <w:rPr>
          <w:rFonts w:asciiTheme="minorHAnsi" w:hAnsiTheme="minorHAnsi"/>
          <w:vertAlign w:val="subscript"/>
        </w:rPr>
      </w:pPr>
      <w:r>
        <w:rPr>
          <w:rFonts w:asciiTheme="minorHAnsi" w:hAnsiTheme="minorHAnsi"/>
        </w:rPr>
        <w:t>Nazwiska i imiona oraz stanowiska służbowe osób upoważnionych do reprezentowania pracodawcy</w:t>
      </w:r>
      <w:r w:rsidR="00460FFD">
        <w:rPr>
          <w:rFonts w:asciiTheme="minorHAnsi" w:hAnsiTheme="minorHAnsi"/>
        </w:rPr>
        <w:t>:</w:t>
      </w:r>
      <w:r>
        <w:rPr>
          <w:rFonts w:asciiTheme="minorHAnsi" w:hAnsiTheme="minorHAnsi"/>
          <w:vertAlign w:val="subscript"/>
        </w:rPr>
        <w:t>...............................................................................................................................................................................................................</w:t>
      </w:r>
      <w:r w:rsidR="00460FFD">
        <w:rPr>
          <w:rFonts w:asciiTheme="minorHAnsi" w:hAnsiTheme="minorHAnsi"/>
          <w:vertAlign w:val="subscript"/>
        </w:rPr>
        <w:t>.....................................................................................................................................................................................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vertAlign w:val="subscript"/>
        </w:rPr>
        <w:t>.............................</w:t>
      </w:r>
      <w:r w:rsidR="00460FFD">
        <w:rPr>
          <w:rFonts w:asciiTheme="minorHAnsi" w:hAnsiTheme="minorHAnsi"/>
          <w:vertAlign w:val="subscript"/>
        </w:rPr>
        <w:br/>
      </w:r>
      <w:r>
        <w:rPr>
          <w:rFonts w:asciiTheme="minorHAnsi" w:hAnsiTheme="minorHAnsi"/>
          <w:bCs/>
        </w:rPr>
        <w:t>Oświadczam, iż zatrudnię Pana / Panią</w:t>
      </w:r>
      <w:r w:rsidR="00460FFD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vertAlign w:val="subscript"/>
        </w:rPr>
        <w:t>.........................................................................................................................</w:t>
      </w:r>
      <w:r w:rsidR="00460FFD">
        <w:rPr>
          <w:rFonts w:asciiTheme="minorHAnsi" w:hAnsiTheme="minorHAnsi"/>
          <w:bCs/>
          <w:vertAlign w:val="subscript"/>
        </w:rPr>
        <w:t>........</w:t>
      </w:r>
      <w:r>
        <w:rPr>
          <w:rFonts w:asciiTheme="minorHAnsi" w:hAnsiTheme="minorHAnsi"/>
          <w:bCs/>
          <w:vertAlign w:val="subscript"/>
        </w:rPr>
        <w:t>.</w:t>
      </w:r>
    </w:p>
    <w:p w14:paraId="78C3180F" w14:textId="5375AD5A" w:rsidR="005420BF" w:rsidRDefault="005420BF" w:rsidP="00460FFD">
      <w:pPr>
        <w:spacing w:line="48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zamieszkałego/</w:t>
      </w:r>
      <w:proofErr w:type="spellStart"/>
      <w:r>
        <w:rPr>
          <w:rFonts w:asciiTheme="minorHAnsi" w:hAnsiTheme="minorHAnsi"/>
          <w:bCs/>
        </w:rPr>
        <w:t>łą</w:t>
      </w:r>
      <w:proofErr w:type="spellEnd"/>
      <w:r w:rsidR="00460FFD">
        <w:rPr>
          <w:rFonts w:asciiTheme="minorHAnsi" w:hAnsiTheme="minorHAnsi"/>
          <w:bCs/>
        </w:rPr>
        <w:t xml:space="preserve">: </w:t>
      </w:r>
      <w:r>
        <w:rPr>
          <w:rFonts w:asciiTheme="minorHAnsi" w:hAnsiTheme="minorHAnsi"/>
          <w:bCs/>
          <w:vertAlign w:val="subscript"/>
        </w:rPr>
        <w:t>.............................................</w:t>
      </w:r>
      <w:r w:rsidR="00460FFD">
        <w:rPr>
          <w:rFonts w:asciiTheme="minorHAnsi" w:hAnsiTheme="minorHAnsi"/>
          <w:bCs/>
          <w:vertAlign w:val="subscript"/>
        </w:rPr>
        <w:t>.......................................................................</w:t>
      </w:r>
      <w:r>
        <w:rPr>
          <w:rFonts w:asciiTheme="minorHAnsi" w:hAnsiTheme="minorHAnsi"/>
          <w:bCs/>
          <w:vertAlign w:val="subscript"/>
        </w:rPr>
        <w:t>................................................................</w:t>
      </w:r>
      <w:r w:rsidR="00460FFD">
        <w:rPr>
          <w:rFonts w:asciiTheme="minorHAnsi" w:hAnsiTheme="minorHAnsi"/>
          <w:bCs/>
          <w:vertAlign w:val="subscript"/>
        </w:rPr>
        <w:br/>
      </w:r>
      <w:r>
        <w:rPr>
          <w:rFonts w:asciiTheme="minorHAnsi" w:hAnsiTheme="minorHAnsi"/>
          <w:bCs/>
        </w:rPr>
        <w:t>na stanowisku</w:t>
      </w:r>
      <w:r w:rsidR="00460FFD">
        <w:rPr>
          <w:rFonts w:asciiTheme="minorHAnsi" w:hAnsiTheme="minorHAnsi"/>
          <w:bCs/>
        </w:rPr>
        <w:t>:</w:t>
      </w:r>
      <w:r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  <w:vertAlign w:val="subscript"/>
        </w:rPr>
        <w:t>..............................................................................</w:t>
      </w:r>
    </w:p>
    <w:p w14:paraId="416E8EB6" w14:textId="696F65D0" w:rsidR="005420BF" w:rsidRDefault="005420BF" w:rsidP="00460FFD">
      <w:pPr>
        <w:spacing w:line="48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w ciągu 2 miesięcy po ukończeniu szkolenia lub uzyskaniu uprawnień na okres minimum </w:t>
      </w:r>
      <w:r w:rsidR="00460FFD">
        <w:rPr>
          <w:rFonts w:asciiTheme="minorHAnsi" w:hAnsiTheme="minorHAnsi"/>
          <w:bCs/>
        </w:rPr>
        <w:br/>
      </w:r>
      <w:r>
        <w:rPr>
          <w:rFonts w:asciiTheme="minorHAnsi" w:hAnsiTheme="minorHAnsi"/>
          <w:bCs/>
        </w:rPr>
        <w:t>90 dni</w:t>
      </w:r>
      <w:r w:rsidR="00460FFD">
        <w:rPr>
          <w:rFonts w:asciiTheme="minorHAnsi" w:hAnsiTheme="minorHAnsi"/>
          <w:bCs/>
        </w:rPr>
        <w:t xml:space="preserve">, </w:t>
      </w:r>
      <w:r>
        <w:rPr>
          <w:rFonts w:asciiTheme="minorHAnsi" w:hAnsiTheme="minorHAnsi"/>
          <w:bCs/>
        </w:rPr>
        <w:t xml:space="preserve">na podstawie </w:t>
      </w:r>
      <w:r>
        <w:rPr>
          <w:rFonts w:asciiTheme="minorHAnsi" w:hAnsiTheme="minorHAnsi"/>
          <w:bCs/>
          <w:vertAlign w:val="subscript"/>
        </w:rPr>
        <w:t>.........................................................</w:t>
      </w:r>
      <w:r w:rsidR="00460FFD">
        <w:rPr>
          <w:rFonts w:asciiTheme="minorHAnsi" w:hAnsiTheme="minorHAnsi"/>
          <w:bCs/>
          <w:vertAlign w:val="subscript"/>
        </w:rPr>
        <w:t>....................................................</w:t>
      </w:r>
      <w:r>
        <w:rPr>
          <w:rFonts w:asciiTheme="minorHAnsi" w:hAnsiTheme="minorHAnsi"/>
          <w:bCs/>
          <w:vertAlign w:val="subscript"/>
        </w:rPr>
        <w:t>..........................................</w:t>
      </w:r>
      <w:r>
        <w:rPr>
          <w:rStyle w:val="Odwoanieprzypisudolnego"/>
          <w:rFonts w:asciiTheme="minorHAnsi" w:hAnsiTheme="minorHAnsi"/>
          <w:bCs/>
        </w:rPr>
        <w:footnoteReference w:id="1"/>
      </w:r>
      <w:r>
        <w:rPr>
          <w:rFonts w:asciiTheme="minorHAnsi" w:hAnsiTheme="minorHAnsi"/>
          <w:bCs/>
          <w:vertAlign w:val="subscript"/>
        </w:rPr>
        <w:t>,</w:t>
      </w:r>
      <w:r>
        <w:rPr>
          <w:rFonts w:asciiTheme="minorHAnsi" w:hAnsiTheme="minorHAnsi"/>
          <w:bCs/>
        </w:rPr>
        <w:t xml:space="preserve"> w </w:t>
      </w:r>
      <w:r>
        <w:rPr>
          <w:rFonts w:asciiTheme="minorHAnsi" w:hAnsiTheme="minorHAnsi"/>
          <w:bCs/>
          <w:vertAlign w:val="subscript"/>
        </w:rPr>
        <w:t>………………………………………………</w:t>
      </w:r>
      <w:r w:rsidR="00460FFD">
        <w:rPr>
          <w:rFonts w:asciiTheme="minorHAnsi" w:hAnsiTheme="minorHAnsi"/>
          <w:bCs/>
          <w:vertAlign w:val="subscript"/>
        </w:rPr>
        <w:t>…………………….</w:t>
      </w:r>
      <w:r>
        <w:rPr>
          <w:rFonts w:asciiTheme="minorHAnsi" w:hAnsiTheme="minorHAnsi"/>
          <w:bCs/>
          <w:vertAlign w:val="subscript"/>
        </w:rPr>
        <w:t xml:space="preserve">..…………………… </w:t>
      </w:r>
      <w:r>
        <w:rPr>
          <w:rStyle w:val="Odwoanieprzypisudolnego"/>
          <w:rFonts w:asciiTheme="minorHAnsi" w:hAnsiTheme="minorHAnsi"/>
          <w:bCs/>
        </w:rPr>
        <w:footnoteReference w:id="2"/>
      </w:r>
      <w:r>
        <w:rPr>
          <w:rFonts w:asciiTheme="minorHAnsi" w:hAnsiTheme="minorHAnsi"/>
          <w:bCs/>
          <w:vertAlign w:val="subscript"/>
        </w:rPr>
        <w:t xml:space="preserve"> </w:t>
      </w:r>
      <w:r>
        <w:rPr>
          <w:rFonts w:asciiTheme="minorHAnsi" w:hAnsiTheme="minorHAnsi"/>
          <w:bCs/>
        </w:rPr>
        <w:t>wymiarze czasu pracy</w:t>
      </w:r>
      <w:r w:rsidR="00460FFD">
        <w:rPr>
          <w:rFonts w:asciiTheme="minorHAnsi" w:hAnsiTheme="minorHAnsi"/>
          <w:bCs/>
        </w:rPr>
        <w:t>.</w:t>
      </w:r>
      <w:r>
        <w:rPr>
          <w:rFonts w:asciiTheme="minorHAnsi" w:hAnsiTheme="minorHAnsi"/>
          <w:bCs/>
        </w:rPr>
        <w:t xml:space="preserve"> </w:t>
      </w:r>
    </w:p>
    <w:p w14:paraId="14CC7D11" w14:textId="77777777" w:rsidR="00460FFD" w:rsidRDefault="00460FFD" w:rsidP="00460FFD">
      <w:pPr>
        <w:spacing w:line="480" w:lineRule="auto"/>
        <w:jc w:val="both"/>
        <w:rPr>
          <w:rFonts w:asciiTheme="minorHAnsi" w:hAnsiTheme="minorHAnsi"/>
          <w:bCs/>
        </w:rPr>
      </w:pPr>
    </w:p>
    <w:p w14:paraId="4965C3BE" w14:textId="1735FA1D" w:rsidR="005420BF" w:rsidRDefault="005420BF" w:rsidP="00460FFD">
      <w:pPr>
        <w:autoSpaceDE w:val="0"/>
        <w:autoSpaceDN w:val="0"/>
        <w:adjustRightInd w:val="0"/>
        <w:ind w:left="4820"/>
        <w:rPr>
          <w:rFonts w:asciiTheme="minorHAnsi" w:hAnsiTheme="minorHAnsi"/>
          <w:i/>
          <w:vertAlign w:val="subscript"/>
          <w:lang w:eastAsia="pl-PL"/>
        </w:rPr>
      </w:pPr>
      <w:r>
        <w:rPr>
          <w:rFonts w:asciiTheme="minorHAnsi" w:hAnsiTheme="minorHAnsi"/>
          <w:i/>
          <w:vertAlign w:val="subscript"/>
          <w:lang w:eastAsia="pl-PL"/>
        </w:rPr>
        <w:t>.........................................................................................................</w:t>
      </w:r>
    </w:p>
    <w:p w14:paraId="34937C7B" w14:textId="644F89FC" w:rsidR="00737199" w:rsidRPr="00D61F88" w:rsidRDefault="005420BF" w:rsidP="00D61F88">
      <w:pPr>
        <w:autoSpaceDE w:val="0"/>
        <w:autoSpaceDN w:val="0"/>
        <w:adjustRightInd w:val="0"/>
        <w:ind w:left="5387"/>
        <w:rPr>
          <w:rFonts w:asciiTheme="minorHAnsi" w:hAnsiTheme="minorHAnsi" w:cs="Times New Roman"/>
          <w:sz w:val="20"/>
          <w:lang w:eastAsia="en-US"/>
        </w:rPr>
      </w:pPr>
      <w:r>
        <w:rPr>
          <w:rFonts w:asciiTheme="minorHAnsi" w:hAnsiTheme="minorHAnsi"/>
          <w:sz w:val="20"/>
          <w:lang w:eastAsia="pl-PL"/>
        </w:rPr>
        <w:t>(pieczęć imienna i podpis pracodawcy lub             osób upoważnionych do reprezentacji</w:t>
      </w:r>
      <w:r>
        <w:rPr>
          <w:rFonts w:asciiTheme="minorHAnsi" w:hAnsiTheme="minorHAnsi"/>
          <w:sz w:val="20"/>
        </w:rPr>
        <w:tab/>
      </w:r>
    </w:p>
    <w:p w14:paraId="763E4407" w14:textId="77777777" w:rsidR="00300ABF" w:rsidRPr="00300ABF" w:rsidRDefault="00300ABF" w:rsidP="00300ABF">
      <w:pPr>
        <w:jc w:val="both"/>
        <w:rPr>
          <w:rFonts w:asciiTheme="minorHAnsi" w:hAnsiTheme="minorHAnsi" w:cstheme="minorHAnsi"/>
          <w:szCs w:val="24"/>
        </w:rPr>
      </w:pPr>
      <w:r w:rsidRPr="00300ABF">
        <w:rPr>
          <w:rFonts w:asciiTheme="minorHAnsi" w:hAnsiTheme="minorHAnsi" w:cstheme="minorHAnsi"/>
          <w:szCs w:val="24"/>
        </w:rPr>
        <w:tab/>
      </w:r>
      <w:r w:rsidRPr="00300ABF">
        <w:rPr>
          <w:rFonts w:asciiTheme="minorHAnsi" w:hAnsiTheme="minorHAnsi" w:cstheme="minorHAnsi"/>
          <w:szCs w:val="24"/>
        </w:rPr>
        <w:tab/>
      </w:r>
    </w:p>
    <w:p w14:paraId="3B210D0F" w14:textId="77777777" w:rsidR="005420BF" w:rsidRPr="008628EA" w:rsidRDefault="005420BF">
      <w:pPr>
        <w:jc w:val="both"/>
        <w:rPr>
          <w:rFonts w:asciiTheme="minorHAnsi" w:hAnsiTheme="minorHAnsi" w:cstheme="minorHAnsi"/>
          <w:szCs w:val="24"/>
        </w:rPr>
      </w:pPr>
    </w:p>
    <w:sectPr w:rsidR="005420BF" w:rsidRPr="008628EA" w:rsidSect="00D61F88"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42" w:right="1134" w:bottom="993" w:left="1701" w:header="284" w:footer="34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364E" w14:textId="77777777" w:rsidR="00B16437" w:rsidRDefault="00B16437">
      <w:r>
        <w:separator/>
      </w:r>
    </w:p>
  </w:endnote>
  <w:endnote w:type="continuationSeparator" w:id="0">
    <w:p w14:paraId="299CB582" w14:textId="77777777" w:rsidR="00B16437" w:rsidRDefault="00B1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1ACB" w14:textId="77777777" w:rsidR="00F20A5B" w:rsidRDefault="00F20A5B" w:rsidP="00F20A5B">
    <w:pPr>
      <w:spacing w:line="276" w:lineRule="auto"/>
      <w:ind w:firstLine="360"/>
      <w:rPr>
        <w:rFonts w:ascii="Calibri" w:hAnsi="Calibri" w:cs="Calibri"/>
        <w:sz w:val="18"/>
        <w:szCs w:val="18"/>
      </w:rPr>
    </w:pPr>
    <w:r w:rsidRPr="00FD019E">
      <w:rPr>
        <w:rFonts w:ascii="Calibri" w:hAnsi="Calibri" w:cs="Calibri"/>
        <w:sz w:val="18"/>
        <w:szCs w:val="18"/>
      </w:rPr>
      <w:t>*) - zaznaczyć właściwe znakiem „</w:t>
    </w:r>
    <w:r w:rsidRPr="00FD019E">
      <w:rPr>
        <w:rFonts w:ascii="Calibri" w:hAnsi="Calibri" w:cs="Calibri"/>
        <w:b/>
        <w:sz w:val="18"/>
        <w:szCs w:val="18"/>
      </w:rPr>
      <w:t>X</w:t>
    </w:r>
    <w:r w:rsidRPr="00FD019E">
      <w:rPr>
        <w:rFonts w:ascii="Calibri" w:hAnsi="Calibri" w:cs="Calibri"/>
        <w:sz w:val="18"/>
        <w:szCs w:val="18"/>
      </w:rPr>
      <w:t>”</w:t>
    </w:r>
  </w:p>
  <w:p w14:paraId="13878FE5" w14:textId="77777777" w:rsidR="00F20A5B" w:rsidRDefault="00F20A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5B75" w14:textId="77777777" w:rsidR="00014A48" w:rsidRDefault="00014A48" w:rsidP="00F20A5B">
    <w:pPr>
      <w:pStyle w:val="Tekstpodstawowy"/>
      <w:spacing w:before="60"/>
      <w:jc w:val="left"/>
      <w:rPr>
        <w:b/>
        <w:spacing w:val="88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9859" w14:textId="77777777" w:rsidR="00B16437" w:rsidRDefault="00B16437">
      <w:r>
        <w:separator/>
      </w:r>
    </w:p>
  </w:footnote>
  <w:footnote w:type="continuationSeparator" w:id="0">
    <w:p w14:paraId="5E272646" w14:textId="77777777" w:rsidR="00B16437" w:rsidRDefault="00B16437">
      <w:r>
        <w:continuationSeparator/>
      </w:r>
    </w:p>
  </w:footnote>
  <w:footnote w:id="1">
    <w:p w14:paraId="0F19D6B3" w14:textId="6937A187" w:rsidR="005420BF" w:rsidRDefault="005420BF" w:rsidP="00460FFD">
      <w:pPr>
        <w:pStyle w:val="Tekstprzypisudolnego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bCs/>
          <w:sz w:val="16"/>
          <w:szCs w:val="16"/>
        </w:rPr>
        <w:t>umowa o pracę, umowa o dzieło, umowa</w:t>
      </w:r>
      <w:r w:rsidR="00460FFD">
        <w:rPr>
          <w:rFonts w:asciiTheme="minorHAnsi" w:hAnsiTheme="minorHAnsi"/>
          <w:bCs/>
          <w:sz w:val="16"/>
          <w:szCs w:val="16"/>
        </w:rPr>
        <w:t xml:space="preserve"> </w:t>
      </w:r>
      <w:r>
        <w:rPr>
          <w:rFonts w:asciiTheme="minorHAnsi" w:hAnsiTheme="minorHAnsi"/>
          <w:bCs/>
          <w:sz w:val="16"/>
          <w:szCs w:val="16"/>
        </w:rPr>
        <w:t>zlecenie</w:t>
      </w:r>
    </w:p>
  </w:footnote>
  <w:footnote w:id="2">
    <w:p w14:paraId="6D4E3A9C" w14:textId="146F4658" w:rsidR="005420BF" w:rsidRDefault="005420BF" w:rsidP="00460FFD">
      <w:pPr>
        <w:pStyle w:val="Tekstprzypisudolnego"/>
        <w:spacing w:after="0" w:line="240" w:lineRule="auto"/>
        <w:rPr>
          <w:rFonts w:asciiTheme="minorHAnsi" w:hAnsiTheme="minorHAnsi"/>
          <w:sz w:val="16"/>
          <w:szCs w:val="16"/>
        </w:rPr>
      </w:pPr>
      <w:r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rPr>
          <w:rFonts w:asciiTheme="minorHAnsi" w:hAnsiTheme="minorHAnsi"/>
          <w:sz w:val="16"/>
          <w:szCs w:val="16"/>
        </w:rPr>
        <w:t xml:space="preserve"> pełny, niepełny (w przypadku niepełnego wymiaru czasu wskazać d</w:t>
      </w:r>
      <w:r w:rsidR="00D61F88">
        <w:rPr>
          <w:rFonts w:asciiTheme="minorHAnsi" w:hAnsiTheme="minorHAnsi"/>
          <w:sz w:val="16"/>
          <w:szCs w:val="16"/>
        </w:rPr>
        <w:t>o</w:t>
      </w:r>
      <w:r>
        <w:rPr>
          <w:rFonts w:asciiTheme="minorHAnsi" w:hAnsiTheme="minorHAnsi"/>
          <w:sz w:val="16"/>
          <w:szCs w:val="16"/>
        </w:rPr>
        <w:t>kładną wielkość etatu)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507F" w14:textId="77777777" w:rsidR="00014A48" w:rsidRDefault="00014A48">
    <w:pPr>
      <w:pStyle w:val="Tekstpodstawowy"/>
      <w:jc w:val="center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632F" w14:textId="540D056B" w:rsidR="00014A48" w:rsidRDefault="00014A48" w:rsidP="00C4124E">
    <w:pPr>
      <w:ind w:left="4956"/>
      <w:jc w:val="center"/>
    </w:pPr>
    <w:r>
      <w:rPr>
        <w:rFonts w:ascii="Calibri" w:eastAsia="Calibri" w:hAnsi="Calibri" w:cs="Calibri"/>
        <w:sz w:val="14"/>
        <w:szCs w:val="14"/>
        <w:lang w:eastAsia="en-US"/>
      </w:rPr>
      <w:t xml:space="preserve">                                                           </w:t>
    </w:r>
  </w:p>
  <w:p w14:paraId="1C8EB9C0" w14:textId="77777777" w:rsidR="00014A48" w:rsidRDefault="00014A48">
    <w:pPr>
      <w:pStyle w:val="Tekstpodstawowy"/>
      <w:spacing w:before="120"/>
      <w:ind w:firstLine="1496"/>
      <w:jc w:val="right"/>
      <w:rPr>
        <w:rFonts w:ascii="Calibri" w:eastAsia="Calibri" w:hAnsi="Calibri" w:cs="Calibri"/>
        <w:b/>
        <w:sz w:val="40"/>
        <w:szCs w:val="4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Arial" w:hint="default"/>
        <w:szCs w:val="22"/>
        <w:lang w:val="pl-PL" w:eastAsia="pl-PL"/>
      </w:rPr>
    </w:lvl>
  </w:abstractNum>
  <w:abstractNum w:abstractNumId="3" w15:restartNumberingAfterBreak="0">
    <w:nsid w:val="0000000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6" w15:restartNumberingAfterBreak="0">
    <w:nsid w:val="14261F2C"/>
    <w:multiLevelType w:val="hybridMultilevel"/>
    <w:tmpl w:val="03CABA20"/>
    <w:lvl w:ilvl="0" w:tplc="62A0FC68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2B760430"/>
    <w:multiLevelType w:val="hybridMultilevel"/>
    <w:tmpl w:val="012C5C08"/>
    <w:lvl w:ilvl="0" w:tplc="F6A6DD8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  <w:b w:val="0"/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55C4"/>
    <w:multiLevelType w:val="hybridMultilevel"/>
    <w:tmpl w:val="91E4656A"/>
    <w:lvl w:ilvl="0" w:tplc="220A43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414E029B"/>
    <w:multiLevelType w:val="hybridMultilevel"/>
    <w:tmpl w:val="3A56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33911"/>
    <w:multiLevelType w:val="hybridMultilevel"/>
    <w:tmpl w:val="409AB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077600">
    <w:abstractNumId w:val="0"/>
  </w:num>
  <w:num w:numId="2" w16cid:durableId="1810702921">
    <w:abstractNumId w:val="1"/>
  </w:num>
  <w:num w:numId="3" w16cid:durableId="1025597077">
    <w:abstractNumId w:val="2"/>
  </w:num>
  <w:num w:numId="4" w16cid:durableId="467476346">
    <w:abstractNumId w:val="3"/>
  </w:num>
  <w:num w:numId="5" w16cid:durableId="2143377598">
    <w:abstractNumId w:val="4"/>
  </w:num>
  <w:num w:numId="6" w16cid:durableId="777337206">
    <w:abstractNumId w:val="5"/>
  </w:num>
  <w:num w:numId="7" w16cid:durableId="625620409">
    <w:abstractNumId w:val="10"/>
  </w:num>
  <w:num w:numId="8" w16cid:durableId="46148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8605574">
    <w:abstractNumId w:val="7"/>
    <w:lvlOverride w:ilvl="0">
      <w:startOverride w:val="1"/>
    </w:lvlOverride>
  </w:num>
  <w:num w:numId="10" w16cid:durableId="8981323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0225197">
    <w:abstractNumId w:val="8"/>
  </w:num>
  <w:num w:numId="12" w16cid:durableId="550386578">
    <w:abstractNumId w:val="9"/>
  </w:num>
  <w:num w:numId="13" w16cid:durableId="597905182">
    <w:abstractNumId w:val="6"/>
  </w:num>
  <w:num w:numId="14" w16cid:durableId="10214678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EE5"/>
    <w:rsid w:val="00014A48"/>
    <w:rsid w:val="00016394"/>
    <w:rsid w:val="00032F5B"/>
    <w:rsid w:val="00057420"/>
    <w:rsid w:val="000C390D"/>
    <w:rsid w:val="000F7B1D"/>
    <w:rsid w:val="00174F9C"/>
    <w:rsid w:val="00176F7E"/>
    <w:rsid w:val="00183A1E"/>
    <w:rsid w:val="001B35F5"/>
    <w:rsid w:val="002124B4"/>
    <w:rsid w:val="00212663"/>
    <w:rsid w:val="00231E6B"/>
    <w:rsid w:val="002325F4"/>
    <w:rsid w:val="00251EC7"/>
    <w:rsid w:val="00276D34"/>
    <w:rsid w:val="002870E4"/>
    <w:rsid w:val="002908E6"/>
    <w:rsid w:val="002B682C"/>
    <w:rsid w:val="002F6499"/>
    <w:rsid w:val="00300ABF"/>
    <w:rsid w:val="0031638B"/>
    <w:rsid w:val="00323AB5"/>
    <w:rsid w:val="0032493E"/>
    <w:rsid w:val="00377F7A"/>
    <w:rsid w:val="003D30B7"/>
    <w:rsid w:val="00440EA4"/>
    <w:rsid w:val="00460FFD"/>
    <w:rsid w:val="00472C45"/>
    <w:rsid w:val="004C2EE1"/>
    <w:rsid w:val="004C68B9"/>
    <w:rsid w:val="004E3C95"/>
    <w:rsid w:val="004E6867"/>
    <w:rsid w:val="004F3A53"/>
    <w:rsid w:val="00517146"/>
    <w:rsid w:val="005178DF"/>
    <w:rsid w:val="0052700F"/>
    <w:rsid w:val="00530E77"/>
    <w:rsid w:val="005420BF"/>
    <w:rsid w:val="0058232E"/>
    <w:rsid w:val="00594448"/>
    <w:rsid w:val="00594F6B"/>
    <w:rsid w:val="00625414"/>
    <w:rsid w:val="0065528A"/>
    <w:rsid w:val="0069787E"/>
    <w:rsid w:val="006B26C0"/>
    <w:rsid w:val="006B70A1"/>
    <w:rsid w:val="006E5CA0"/>
    <w:rsid w:val="00737199"/>
    <w:rsid w:val="007509D6"/>
    <w:rsid w:val="007F19A3"/>
    <w:rsid w:val="008628EA"/>
    <w:rsid w:val="00864C03"/>
    <w:rsid w:val="008A04C4"/>
    <w:rsid w:val="008D0638"/>
    <w:rsid w:val="008F49BC"/>
    <w:rsid w:val="008F51B7"/>
    <w:rsid w:val="009119E9"/>
    <w:rsid w:val="009279D3"/>
    <w:rsid w:val="00962532"/>
    <w:rsid w:val="00972F70"/>
    <w:rsid w:val="009C7BA3"/>
    <w:rsid w:val="009E5A4B"/>
    <w:rsid w:val="00A71408"/>
    <w:rsid w:val="00AC21AE"/>
    <w:rsid w:val="00B16437"/>
    <w:rsid w:val="00B27A20"/>
    <w:rsid w:val="00C067EC"/>
    <w:rsid w:val="00C1075C"/>
    <w:rsid w:val="00C4124E"/>
    <w:rsid w:val="00C6246A"/>
    <w:rsid w:val="00C83571"/>
    <w:rsid w:val="00D21BB8"/>
    <w:rsid w:val="00D32B52"/>
    <w:rsid w:val="00D61F88"/>
    <w:rsid w:val="00D65790"/>
    <w:rsid w:val="00D81C44"/>
    <w:rsid w:val="00DB014F"/>
    <w:rsid w:val="00DB1253"/>
    <w:rsid w:val="00DE6EC8"/>
    <w:rsid w:val="00E30EE5"/>
    <w:rsid w:val="00E96C99"/>
    <w:rsid w:val="00ED3249"/>
    <w:rsid w:val="00F208A4"/>
    <w:rsid w:val="00F20A5B"/>
    <w:rsid w:val="00F84812"/>
    <w:rsid w:val="00F95FD8"/>
    <w:rsid w:val="00FA0436"/>
    <w:rsid w:val="00FD019E"/>
    <w:rsid w:val="00FD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9A26980"/>
  <w15:chartTrackingRefBased/>
  <w15:docId w15:val="{ED01E796-09C4-417A-8853-AA044A35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 Black" w:hAnsi="Arial Black" w:cs="Arial Black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i/>
      <w:sz w:val="22"/>
      <w:szCs w:val="22"/>
    </w:rPr>
  </w:style>
  <w:style w:type="character" w:customStyle="1" w:styleId="WW8Num3z0">
    <w:name w:val="WW8Num3z0"/>
    <w:rPr>
      <w:rFonts w:eastAsia="Calibri" w:cs="Arial" w:hint="default"/>
      <w:szCs w:val="22"/>
      <w:lang w:val="pl-PL" w:eastAsia="pl-PL"/>
    </w:rPr>
  </w:style>
  <w:style w:type="character" w:customStyle="1" w:styleId="WW8Num4z0">
    <w:name w:val="WW8Num4z0"/>
    <w:rPr>
      <w:rFonts w:cs="Arial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Calibri" w:cs="Arial" w:hint="default"/>
      <w:szCs w:val="22"/>
      <w:lang w:val="pl-PL" w:eastAsia="pl-P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000000"/>
      <w:position w:val="0"/>
      <w:sz w:val="22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Aria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ascii="Arial" w:hAnsi="Arial" w:cs="Aria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St1z0">
    <w:name w:val="WW8NumSt1z0"/>
    <w:rPr>
      <w:rFonts w:ascii="Arial" w:hAnsi="Arial" w:cs="Arial" w:hint="default"/>
    </w:rPr>
  </w:style>
  <w:style w:type="character" w:customStyle="1" w:styleId="WW8NumSt2z0">
    <w:name w:val="WW8NumSt2z0"/>
    <w:rPr>
      <w:rFonts w:ascii="Arial" w:hAnsi="Arial" w:cs="Arial" w:hint="default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8628E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0ABF"/>
    <w:pPr>
      <w:suppressAutoHyphens w:val="0"/>
      <w:spacing w:after="200" w:line="276" w:lineRule="auto"/>
    </w:pPr>
    <w:rPr>
      <w:rFonts w:ascii="Calibri" w:eastAsia="Calibri" w:hAnsi="Calibri" w:cs="Times New Roman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0ABF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0ABF"/>
    <w:rPr>
      <w:vertAlign w:val="superscript"/>
    </w:rPr>
  </w:style>
  <w:style w:type="table" w:styleId="Tabela-Siatka">
    <w:name w:val="Table Grid"/>
    <w:basedOn w:val="Standardowy"/>
    <w:uiPriority w:val="39"/>
    <w:rsid w:val="0092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2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439E1-340F-47F4-9AF8-AC26D467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Maczarek-Nowakowska Ewa</dc:creator>
  <cp:keywords/>
  <cp:lastModifiedBy>Bednarczuk Beata</cp:lastModifiedBy>
  <cp:revision>2</cp:revision>
  <cp:lastPrinted>2025-08-28T09:15:00Z</cp:lastPrinted>
  <dcterms:created xsi:type="dcterms:W3CDTF">2026-03-05T07:45:00Z</dcterms:created>
  <dcterms:modified xsi:type="dcterms:W3CDTF">2026-03-05T07:45:00Z</dcterms:modified>
</cp:coreProperties>
</file>